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C1" w:rsidRPr="00473DC1" w:rsidRDefault="00473DC1" w:rsidP="00473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</w:pP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</w:t>
      </w:r>
    </w:p>
    <w:p w:rsidR="00473DC1" w:rsidRPr="00473DC1" w:rsidRDefault="00473DC1" w:rsidP="009A14ED">
      <w:pPr>
        <w:suppressAutoHyphens/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3DC1">
        <w:rPr>
          <w:rFonts w:ascii="Arial" w:eastAsia="Arial Unicode MS" w:hAnsi="Arial" w:cs="Mangal"/>
          <w:b/>
          <w:bCs/>
          <w:color w:val="00000A"/>
          <w:lang w:eastAsia="hi-IN" w:bidi="hi-IN"/>
        </w:rPr>
        <w:t>  </w:t>
      </w:r>
    </w:p>
    <w:p w:rsidR="00ED4DBF" w:rsidRPr="00473DC1" w:rsidRDefault="00ED4DBF" w:rsidP="00ED4DBF">
      <w:pPr>
        <w:tabs>
          <w:tab w:val="left" w:pos="7230"/>
        </w:tabs>
        <w:spacing w:after="0" w:line="240" w:lineRule="auto"/>
        <w:ind w:left="4956" w:firstLine="2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3D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№ 1  </w:t>
      </w:r>
    </w:p>
    <w:p w:rsidR="00ED4DBF" w:rsidRPr="00473DC1" w:rsidRDefault="00ED4DBF" w:rsidP="00ED4DBF">
      <w:pPr>
        <w:spacing w:after="0" w:line="240" w:lineRule="auto"/>
        <w:ind w:left="4956" w:firstLine="2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 бюджет</w:t>
      </w:r>
      <w:r w:rsidR="00DF3A94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                        </w:t>
      </w:r>
    </w:p>
    <w:p w:rsidR="00ED4DBF" w:rsidRPr="00473DC1" w:rsidRDefault="00ED4DBF" w:rsidP="00ED4DBF">
      <w:pPr>
        <w:spacing w:after="0" w:line="240" w:lineRule="auto"/>
        <w:ind w:left="4956" w:firstLine="2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и плановые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гг  </w:t>
      </w:r>
    </w:p>
    <w:p w:rsidR="00ED4DBF" w:rsidRPr="00473DC1" w:rsidRDefault="00ED4DBF" w:rsidP="00ED4D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МО  «</w:t>
      </w:r>
      <w:proofErr w:type="spellStart"/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>Хатажукайское</w:t>
      </w:r>
      <w:proofErr w:type="spellEnd"/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сельское поселение»</w:t>
      </w:r>
    </w:p>
    <w:p w:rsidR="00ED4DBF" w:rsidRPr="00473DC1" w:rsidRDefault="00ED4DBF" w:rsidP="00ED4DBF">
      <w:pPr>
        <w:tabs>
          <w:tab w:val="left" w:pos="708"/>
          <w:tab w:val="left" w:pos="1416"/>
          <w:tab w:val="left" w:pos="337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3D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</w:t>
      </w:r>
      <w:r w:rsidRPr="00473D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ED4DBF" w:rsidRPr="00473DC1" w:rsidRDefault="00ED4DBF" w:rsidP="00ED4DB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4DBF" w:rsidRPr="00994E97" w:rsidRDefault="00ED4DBF" w:rsidP="00ED4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94E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Поступление доходов </w:t>
      </w:r>
    </w:p>
    <w:p w:rsidR="00ED4DBF" w:rsidRPr="00994E97" w:rsidRDefault="00ED4DBF" w:rsidP="00ED4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94E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основным источникам в бюджет МО «</w:t>
      </w:r>
      <w:proofErr w:type="spellStart"/>
      <w:r w:rsidRPr="00994E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Хатажукайское</w:t>
      </w:r>
      <w:proofErr w:type="spellEnd"/>
      <w:r w:rsidRPr="00994E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сельское поселение Шовгеновского района Республики Адыгея» в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994E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году</w:t>
      </w:r>
    </w:p>
    <w:p w:rsidR="00ED4DBF" w:rsidRPr="00994E97" w:rsidRDefault="00ED4DBF" w:rsidP="00ED4D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994E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(</w:t>
      </w:r>
      <w:proofErr w:type="spellStart"/>
      <w:r w:rsidRPr="00994E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тыс</w:t>
      </w:r>
      <w:proofErr w:type="gramStart"/>
      <w:r w:rsidRPr="00994E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.р</w:t>
      </w:r>
      <w:proofErr w:type="gramEnd"/>
      <w:r w:rsidRPr="00994E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уб</w:t>
      </w:r>
      <w:proofErr w:type="spellEnd"/>
      <w:r w:rsidRPr="00994E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</w:p>
    <w:tbl>
      <w:tblPr>
        <w:tblW w:w="10144" w:type="dxa"/>
        <w:tblInd w:w="-130" w:type="dxa"/>
        <w:tblLayout w:type="fixed"/>
        <w:tblLook w:val="04A0" w:firstRow="1" w:lastRow="0" w:firstColumn="1" w:lastColumn="0" w:noHBand="0" w:noVBand="1"/>
      </w:tblPr>
      <w:tblGrid>
        <w:gridCol w:w="2559"/>
        <w:gridCol w:w="6182"/>
        <w:gridCol w:w="1403"/>
      </w:tblGrid>
      <w:tr w:rsidR="00ED4DBF" w:rsidRPr="00994E97" w:rsidTr="00ED4DBF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Коды БК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Виды доходов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Сумма</w:t>
            </w:r>
          </w:p>
        </w:tc>
      </w:tr>
      <w:tr w:rsidR="00ED4DBF" w:rsidRPr="00994E97" w:rsidTr="00ED4DBF">
        <w:trPr>
          <w:trHeight w:val="360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b/>
                <w:lang w:eastAsia="ar-SA"/>
              </w:rPr>
              <w:t>ВСЕГО ДОХОДОВ</w:t>
            </w:r>
          </w:p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DBF" w:rsidRPr="00994E97" w:rsidRDefault="00ED4DBF" w:rsidP="00ED4DB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BF" w:rsidRPr="00B57253" w:rsidRDefault="00616A6C" w:rsidP="00A5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18628,7</w:t>
            </w:r>
          </w:p>
        </w:tc>
      </w:tr>
      <w:tr w:rsidR="00ED4DBF" w:rsidRPr="00994E97" w:rsidTr="00ED4DBF">
        <w:trPr>
          <w:trHeight w:val="583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b/>
                <w:lang w:eastAsia="ar-SA"/>
              </w:rPr>
              <w:t>1 00 00000 00 0000 000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b/>
                <w:lang w:eastAsia="ar-SA"/>
              </w:rPr>
              <w:t>Доходы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BF" w:rsidRPr="00994E97" w:rsidRDefault="0096641A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7828,2</w:t>
            </w:r>
          </w:p>
        </w:tc>
      </w:tr>
      <w:tr w:rsidR="00ED4DBF" w:rsidRPr="00994E97" w:rsidTr="00ED4DBF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b/>
                <w:lang w:eastAsia="ar-SA"/>
              </w:rPr>
              <w:t>1 01 00000 00 0000 000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b/>
                <w:lang w:eastAsia="ar-SA"/>
              </w:rPr>
              <w:t>Налоги на прибыль, доходы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1082,0</w:t>
            </w:r>
          </w:p>
        </w:tc>
      </w:tr>
      <w:tr w:rsidR="00ED4DBF" w:rsidRPr="00994E97" w:rsidTr="00ED4DBF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1 01 02000 01 0000 110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Налог на доходы физических лиц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1082,0</w:t>
            </w:r>
          </w:p>
        </w:tc>
      </w:tr>
      <w:tr w:rsidR="00ED4DBF" w:rsidRPr="00994E97" w:rsidTr="00ED4DBF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b/>
                <w:lang w:eastAsia="ar-SA"/>
              </w:rPr>
              <w:t>1 03 00000 00 0000 110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b/>
                <w:lang w:eastAsia="ar-SA"/>
              </w:rPr>
              <w:t>Налоги  на товар</w:t>
            </w:r>
            <w:proofErr w:type="gramStart"/>
            <w:r w:rsidRPr="00994E97">
              <w:rPr>
                <w:rFonts w:ascii="Times New Roman" w:eastAsia="Times New Roman" w:hAnsi="Times New Roman" w:cs="Times New Roman"/>
                <w:b/>
                <w:lang w:eastAsia="ar-SA"/>
              </w:rPr>
              <w:t>ы(</w:t>
            </w:r>
            <w:proofErr w:type="gramEnd"/>
            <w:r w:rsidRPr="00994E97">
              <w:rPr>
                <w:rFonts w:ascii="Times New Roman" w:eastAsia="Times New Roman" w:hAnsi="Times New Roman" w:cs="Times New Roman"/>
                <w:b/>
                <w:lang w:eastAsia="ar-SA"/>
              </w:rPr>
              <w:t>работы, услуги) реализуемые на территории РФ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3930,1</w:t>
            </w:r>
          </w:p>
        </w:tc>
      </w:tr>
      <w:tr w:rsidR="00ED4DBF" w:rsidRPr="00252844" w:rsidTr="00ED4DBF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1 03 02230 01 0000 110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 xml:space="preserve">Доходы от уплаты акцизов на дизельное топливо, зачисляемые на консолидированные бюджеты </w:t>
            </w:r>
            <w:proofErr w:type="spellStart"/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субьектов</w:t>
            </w:r>
            <w:proofErr w:type="spellEnd"/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 xml:space="preserve"> РФ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DBF" w:rsidRPr="0015673D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2049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7</w:t>
            </w:r>
          </w:p>
        </w:tc>
      </w:tr>
      <w:tr w:rsidR="00ED4DBF" w:rsidRPr="00994E97" w:rsidTr="00ED4DBF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1 03 02240 01 0000 110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Доходы от уплаты акцизов на моторные масла для дизельных и карбюраторных (</w:t>
            </w:r>
            <w:proofErr w:type="spellStart"/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инжекторных</w:t>
            </w:r>
            <w:proofErr w:type="spellEnd"/>
            <w:proofErr w:type="gramStart"/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)д</w:t>
            </w:r>
            <w:proofErr w:type="gramEnd"/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 xml:space="preserve">вигателей, зачисляемые на консолидированные бюджеты </w:t>
            </w:r>
            <w:proofErr w:type="spellStart"/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субьектов</w:t>
            </w:r>
            <w:proofErr w:type="spellEnd"/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 xml:space="preserve"> РФ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9,8</w:t>
            </w:r>
          </w:p>
        </w:tc>
      </w:tr>
      <w:tr w:rsidR="00ED4DBF" w:rsidRPr="00994E97" w:rsidTr="00ED4DBF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1 03 02250 01 0000 110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 xml:space="preserve">Доходы от уплаты акцизов на автомобильный </w:t>
            </w:r>
            <w:proofErr w:type="gramStart"/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бензин</w:t>
            </w:r>
            <w:proofErr w:type="gramEnd"/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 xml:space="preserve"> производимый на территории РФ, зачисляемые на консолидированные бюджеты </w:t>
            </w:r>
            <w:proofErr w:type="spellStart"/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субьектов</w:t>
            </w:r>
            <w:proofErr w:type="spellEnd"/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 xml:space="preserve"> РФ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DBF" w:rsidRPr="0015673D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2125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3</w:t>
            </w:r>
          </w:p>
        </w:tc>
      </w:tr>
      <w:tr w:rsidR="00ED4DBF" w:rsidRPr="00994E97" w:rsidTr="00ED4DBF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1 03 02260 01 0000 110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 xml:space="preserve">Доходы от уплаты акцизов на прямогонный </w:t>
            </w:r>
            <w:proofErr w:type="gramStart"/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бензин</w:t>
            </w:r>
            <w:proofErr w:type="gramEnd"/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 xml:space="preserve"> производимый на территории РФ, зачисляемые на консолидированные бюджеты </w:t>
            </w:r>
            <w:proofErr w:type="spellStart"/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субьектов</w:t>
            </w:r>
            <w:proofErr w:type="spellEnd"/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 xml:space="preserve"> РФ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-254,7</w:t>
            </w:r>
          </w:p>
        </w:tc>
      </w:tr>
      <w:tr w:rsidR="00ED4DBF" w:rsidRPr="00994E97" w:rsidTr="00ED4DBF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b/>
                <w:lang w:eastAsia="ar-SA"/>
              </w:rPr>
              <w:t>1 05 00000 00 0000 000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b/>
                <w:lang w:eastAsia="ar-SA"/>
              </w:rPr>
              <w:t>Налоги на совокупный доход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DBF" w:rsidRPr="00791BE0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91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1267,4</w:t>
            </w:r>
          </w:p>
        </w:tc>
      </w:tr>
      <w:tr w:rsidR="00ED4DBF" w:rsidRPr="00994E97" w:rsidTr="00ED4DBF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1 05 03000 01 0000 110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Единый сельскохозяйственный налог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1267,4</w:t>
            </w:r>
          </w:p>
        </w:tc>
      </w:tr>
      <w:tr w:rsidR="00ED4DBF" w:rsidRPr="00994E97" w:rsidTr="00ED4DBF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b/>
                <w:lang w:eastAsia="ar-SA"/>
              </w:rPr>
              <w:t>1 06 00000 00 0000 000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Налоги на имущество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BF" w:rsidRPr="00791BE0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91B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224,3</w:t>
            </w:r>
          </w:p>
        </w:tc>
      </w:tr>
      <w:tr w:rsidR="00ED4DBF" w:rsidRPr="00994E97" w:rsidTr="00ED4DBF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1 06 01000 00 0000 110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Налоги на имущество с физических лиц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224,3</w:t>
            </w:r>
          </w:p>
        </w:tc>
      </w:tr>
      <w:tr w:rsidR="00ED4DBF" w:rsidRPr="00994E97" w:rsidTr="00ED4DBF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1 06 06000 00 0000 110 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b/>
                <w:lang w:eastAsia="ar-SA"/>
              </w:rPr>
              <w:t>Земельный налог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1324,4</w:t>
            </w:r>
          </w:p>
        </w:tc>
      </w:tr>
      <w:tr w:rsidR="00ED4DBF" w:rsidRPr="00994E97" w:rsidTr="00ED4DBF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1 06 06033 10 0000 110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Земельный налог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ED4DBF" w:rsidRPr="00994E97" w:rsidTr="00ED4DBF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1 06 06043 10 0000 110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Земельный налог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1224,4</w:t>
            </w:r>
          </w:p>
        </w:tc>
      </w:tr>
      <w:tr w:rsidR="00ED4DBF" w:rsidRPr="00994E97" w:rsidTr="00ED4DBF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b/>
                <w:lang w:eastAsia="ar-SA"/>
              </w:rPr>
              <w:t>200  00000 00 0000 000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b/>
                <w:lang w:eastAsia="ar-SA"/>
              </w:rPr>
              <w:t>БЕЗВОЗМЕЗДНЫЕ ПОСТУПЛЕНИЯ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BF" w:rsidRPr="00994E97" w:rsidRDefault="00616A6C" w:rsidP="00A5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10800,5</w:t>
            </w:r>
          </w:p>
        </w:tc>
      </w:tr>
      <w:tr w:rsidR="00ED4DBF" w:rsidRPr="00994E97" w:rsidTr="00ED4DBF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2 02 15001 10 0000 150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BF" w:rsidRPr="00252844" w:rsidRDefault="00252844" w:rsidP="00A5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2755,0</w:t>
            </w:r>
          </w:p>
        </w:tc>
      </w:tr>
      <w:tr w:rsidR="00252844" w:rsidRPr="00994E97" w:rsidTr="00ED4DBF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844" w:rsidRPr="00994E97" w:rsidRDefault="00252844" w:rsidP="002528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9999010 0000 150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844" w:rsidRPr="00994E97" w:rsidRDefault="00252844" w:rsidP="00B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Прочие бюджетные трансферты,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передоваемые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бюджетам сельских поселений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44" w:rsidRPr="00252844" w:rsidRDefault="00616A6C" w:rsidP="0025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7658,6</w:t>
            </w:r>
          </w:p>
        </w:tc>
      </w:tr>
      <w:tr w:rsidR="00ED4DBF" w:rsidRPr="00994E97" w:rsidTr="00ED4DBF">
        <w:trPr>
          <w:trHeight w:val="809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2 02 35118  00 0000 150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BF" w:rsidRPr="00B57253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353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9</w:t>
            </w:r>
          </w:p>
        </w:tc>
      </w:tr>
      <w:tr w:rsidR="00ED4DBF" w:rsidRPr="00994E97" w:rsidTr="00ED4DBF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2 02 30024 10 0000 150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lang w:eastAsia="ar-SA"/>
              </w:rPr>
              <w:t>Дотации бюджетам поселении на выполнение передаваемых полномочий субъектов Российской Федерации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DBF" w:rsidRPr="00994E97" w:rsidRDefault="00ED4DBF" w:rsidP="00ED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4E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33,0</w:t>
            </w:r>
          </w:p>
        </w:tc>
      </w:tr>
    </w:tbl>
    <w:p w:rsidR="00ED4DBF" w:rsidRPr="00994E97" w:rsidRDefault="00ED4DBF" w:rsidP="00ED4DBF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994E97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ED4DBF" w:rsidRPr="00994E97" w:rsidRDefault="00ED4DBF" w:rsidP="00ED4DBF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ED4DBF" w:rsidRPr="00994E97" w:rsidRDefault="00ED4DBF" w:rsidP="00ED4DBF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ED4DBF" w:rsidRPr="00994E97" w:rsidRDefault="00ED4DBF" w:rsidP="00ED4DBF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473DC1" w:rsidRPr="00473DC1" w:rsidRDefault="00473DC1" w:rsidP="00473DC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3D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Приложение № 5</w:t>
      </w:r>
    </w:p>
    <w:p w:rsidR="00473DC1" w:rsidRPr="00473DC1" w:rsidRDefault="00473DC1" w:rsidP="00473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3A94" w:rsidRPr="00473DC1" w:rsidRDefault="00DF3A94" w:rsidP="00DF3A94">
      <w:pPr>
        <w:spacing w:after="0" w:line="240" w:lineRule="auto"/>
        <w:ind w:left="4956" w:firstLine="2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>к  бюджет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                        </w:t>
      </w:r>
    </w:p>
    <w:p w:rsidR="00DF3A94" w:rsidRPr="00473DC1" w:rsidRDefault="00DF3A94" w:rsidP="00DF3A94">
      <w:pPr>
        <w:spacing w:after="0" w:line="240" w:lineRule="auto"/>
        <w:ind w:left="4956" w:firstLine="2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и плановые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гг  </w:t>
      </w:r>
    </w:p>
    <w:p w:rsidR="00DF3A94" w:rsidRPr="00473DC1" w:rsidRDefault="00DF3A94" w:rsidP="00DF3A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МО  «</w:t>
      </w:r>
      <w:proofErr w:type="spellStart"/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>Хатажукайское</w:t>
      </w:r>
      <w:proofErr w:type="spellEnd"/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сельское поселение»</w:t>
      </w:r>
    </w:p>
    <w:p w:rsidR="00473DC1" w:rsidRPr="00473DC1" w:rsidRDefault="00473DC1" w:rsidP="00473DC1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0846" w:type="dxa"/>
        <w:tblInd w:w="-453" w:type="dxa"/>
        <w:tblLayout w:type="fixed"/>
        <w:tblLook w:val="04A0" w:firstRow="1" w:lastRow="0" w:firstColumn="1" w:lastColumn="0" w:noHBand="0" w:noVBand="1"/>
      </w:tblPr>
      <w:tblGrid>
        <w:gridCol w:w="323"/>
        <w:gridCol w:w="2559"/>
        <w:gridCol w:w="5946"/>
        <w:gridCol w:w="1403"/>
        <w:gridCol w:w="615"/>
      </w:tblGrid>
      <w:tr w:rsidR="00473DC1" w:rsidRPr="00473DC1" w:rsidTr="00ED4DBF">
        <w:trPr>
          <w:trHeight w:val="480"/>
        </w:trPr>
        <w:tc>
          <w:tcPr>
            <w:tcW w:w="10846" w:type="dxa"/>
            <w:gridSpan w:val="5"/>
            <w:vAlign w:val="bottom"/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Расходы </w:t>
            </w:r>
            <w:proofErr w:type="spellStart"/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бюджетаа</w:t>
            </w:r>
            <w:proofErr w:type="spellEnd"/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муниципального образования  </w:t>
            </w:r>
          </w:p>
        </w:tc>
      </w:tr>
      <w:tr w:rsidR="00473DC1" w:rsidRPr="00473DC1" w:rsidTr="00ED4DBF">
        <w:trPr>
          <w:trHeight w:val="737"/>
        </w:trPr>
        <w:tc>
          <w:tcPr>
            <w:tcW w:w="10846" w:type="dxa"/>
            <w:gridSpan w:val="5"/>
            <w:vAlign w:val="bottom"/>
            <w:hideMark/>
          </w:tcPr>
          <w:p w:rsidR="00473DC1" w:rsidRPr="00473DC1" w:rsidRDefault="00473DC1" w:rsidP="00DA67E8">
            <w:pPr>
              <w:spacing w:after="0" w:line="240" w:lineRule="auto"/>
              <w:ind w:left="-278" w:firstLine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proofErr w:type="spellStart"/>
            <w:r w:rsidRPr="00473D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Хатажукайское</w:t>
            </w:r>
            <w:proofErr w:type="spellEnd"/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сельское поселение» на 202</w:t>
            </w:r>
            <w:r w:rsidR="00DA6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год по разделам, подразделам по целевым статьям и видам расходов  </w:t>
            </w:r>
          </w:p>
        </w:tc>
      </w:tr>
      <w:tr w:rsidR="00473DC1" w:rsidRPr="00473DC1" w:rsidTr="00ED4DBF">
        <w:trPr>
          <w:trHeight w:val="315"/>
        </w:trPr>
        <w:tc>
          <w:tcPr>
            <w:tcW w:w="10846" w:type="dxa"/>
            <w:gridSpan w:val="5"/>
            <w:vAlign w:val="bottom"/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классификации расходов бюджетов Российской Федерации.</w:t>
            </w:r>
          </w:p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3DC1" w:rsidRPr="00473DC1" w:rsidTr="00ED4DB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23" w:type="dxa"/>
          <w:wAfter w:w="615" w:type="dxa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Коды БК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Виды расходов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Сумма</w:t>
            </w:r>
          </w:p>
        </w:tc>
      </w:tr>
      <w:tr w:rsidR="00473DC1" w:rsidRPr="00473DC1" w:rsidTr="00ED4DB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23" w:type="dxa"/>
          <w:wAfter w:w="615" w:type="dxa"/>
          <w:trHeight w:val="583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782000000000000000000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DC1" w:rsidRPr="000B510C" w:rsidRDefault="00ED4DBF" w:rsidP="001C0CAC">
            <w:pPr>
              <w:tabs>
                <w:tab w:val="left" w:pos="252"/>
                <w:tab w:val="center" w:pos="5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ab/>
            </w:r>
            <w:r w:rsidR="001C0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6727,7</w:t>
            </w:r>
          </w:p>
        </w:tc>
      </w:tr>
      <w:tr w:rsidR="00473DC1" w:rsidRPr="00473DC1" w:rsidTr="00ED4DB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23" w:type="dxa"/>
          <w:wAfter w:w="615" w:type="dxa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8201026Л10000100100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Функционирование высшего должностного лица </w:t>
            </w:r>
          </w:p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субъекта Российской Федерации и органа местного самоуправления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DC1" w:rsidRPr="00473DC1" w:rsidRDefault="00ED4DBF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1176,0</w:t>
            </w:r>
          </w:p>
        </w:tc>
      </w:tr>
      <w:tr w:rsidR="00473DC1" w:rsidRPr="00473DC1" w:rsidTr="00ED4DB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23" w:type="dxa"/>
          <w:wAfter w:w="615" w:type="dxa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42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78201046Л60003400000</w:t>
            </w:r>
          </w:p>
          <w:p w:rsidR="00473DC1" w:rsidRPr="00816D42" w:rsidRDefault="00473DC1" w:rsidP="00816D42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DC1" w:rsidRPr="00473DC1" w:rsidRDefault="00ED4DBF" w:rsidP="00473DC1">
            <w:pPr>
              <w:tabs>
                <w:tab w:val="left" w:pos="570"/>
                <w:tab w:val="center" w:pos="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4729,4</w:t>
            </w:r>
          </w:p>
        </w:tc>
      </w:tr>
      <w:tr w:rsidR="00473DC1" w:rsidRPr="00473DC1" w:rsidTr="00ED4DB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23" w:type="dxa"/>
          <w:wAfter w:w="615" w:type="dxa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7821136Л000000000000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DC1" w:rsidRPr="000B510C" w:rsidRDefault="00616A6C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822,3</w:t>
            </w:r>
          </w:p>
        </w:tc>
      </w:tr>
      <w:tr w:rsidR="00473DC1" w:rsidRPr="00473DC1" w:rsidTr="00ED4DB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23" w:type="dxa"/>
          <w:wAfter w:w="615" w:type="dxa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78202036Л00051180000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DC1" w:rsidRPr="00473DC1" w:rsidRDefault="00ED4DBF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353,9</w:t>
            </w:r>
          </w:p>
        </w:tc>
      </w:tr>
      <w:tr w:rsidR="00473DC1" w:rsidRPr="00473DC1" w:rsidTr="00ED4DB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23" w:type="dxa"/>
          <w:wAfter w:w="615" w:type="dxa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78202036Л00051180100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Мобилизационная вневойсковая подготовка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DC1" w:rsidRPr="00473DC1" w:rsidRDefault="00ED4DBF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353,9</w:t>
            </w:r>
          </w:p>
        </w:tc>
      </w:tr>
      <w:tr w:rsidR="00473DC1" w:rsidRPr="00473DC1" w:rsidTr="00ED4DB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23" w:type="dxa"/>
          <w:wAfter w:w="615" w:type="dxa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78201096Л80000910000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DC1" w:rsidRPr="00473DC1" w:rsidRDefault="00616A6C" w:rsidP="000C1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4580,1</w:t>
            </w:r>
          </w:p>
        </w:tc>
      </w:tr>
      <w:tr w:rsidR="00473DC1" w:rsidRPr="00473DC1" w:rsidTr="00ED4DB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23" w:type="dxa"/>
          <w:wAfter w:w="615" w:type="dxa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78201096Л80000910200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Дорожный фонд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DC1" w:rsidRPr="00473DC1" w:rsidRDefault="00616A6C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4580,1</w:t>
            </w:r>
          </w:p>
        </w:tc>
      </w:tr>
      <w:tr w:rsidR="001C0CAC" w:rsidRPr="00473DC1" w:rsidTr="00ED4DB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23" w:type="dxa"/>
          <w:wAfter w:w="615" w:type="dxa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CAC" w:rsidRPr="00473DC1" w:rsidRDefault="001C0CAC" w:rsidP="0088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78205036Л800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14</w:t>
            </w: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00000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CAC" w:rsidRPr="00473DC1" w:rsidRDefault="001C0CAC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CAC" w:rsidRDefault="001C0CAC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7458,6</w:t>
            </w:r>
          </w:p>
        </w:tc>
      </w:tr>
      <w:tr w:rsidR="001C0CAC" w:rsidRPr="00473DC1" w:rsidTr="00ED4DB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23" w:type="dxa"/>
          <w:wAfter w:w="615" w:type="dxa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CAC" w:rsidRPr="00473DC1" w:rsidRDefault="001C0CAC" w:rsidP="0088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78205036Л80014</w:t>
            </w: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00000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CAC" w:rsidRPr="00473DC1" w:rsidRDefault="001C0CAC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CAC" w:rsidRDefault="001C0CAC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7459,6</w:t>
            </w:r>
          </w:p>
        </w:tc>
      </w:tr>
      <w:tr w:rsidR="00473DC1" w:rsidRPr="00473DC1" w:rsidTr="00ED4DB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23" w:type="dxa"/>
          <w:wAfter w:w="615" w:type="dxa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78205036Л8001500000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DC1" w:rsidRPr="000B510C" w:rsidRDefault="001C0CAC" w:rsidP="00A5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1030,5</w:t>
            </w:r>
          </w:p>
        </w:tc>
      </w:tr>
      <w:tr w:rsidR="00473DC1" w:rsidRPr="00473DC1" w:rsidTr="00ED4DB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23" w:type="dxa"/>
          <w:wAfter w:w="615" w:type="dxa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78205036Л8001500000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DC1" w:rsidRPr="00473DC1" w:rsidRDefault="001C0CAC" w:rsidP="00A5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1030,5</w:t>
            </w:r>
          </w:p>
        </w:tc>
      </w:tr>
      <w:tr w:rsidR="000B510C" w:rsidRPr="00473DC1" w:rsidTr="00ED4DB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23" w:type="dxa"/>
          <w:wAfter w:w="615" w:type="dxa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0C" w:rsidRPr="00473DC1" w:rsidRDefault="000B510C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Всего расходов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10C" w:rsidRPr="00473DC1" w:rsidRDefault="000B510C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10C" w:rsidRPr="00252844" w:rsidRDefault="00616A6C" w:rsidP="00A5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20150,8</w:t>
            </w:r>
          </w:p>
        </w:tc>
      </w:tr>
    </w:tbl>
    <w:p w:rsidR="00473DC1" w:rsidRPr="00473DC1" w:rsidRDefault="00473DC1" w:rsidP="00473DC1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73DC1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473DC1" w:rsidRPr="00473DC1" w:rsidRDefault="00473DC1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Default="00473DC1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6D42" w:rsidRDefault="00816D42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6D42" w:rsidRDefault="00816D42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6D42" w:rsidRDefault="00816D42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6D42" w:rsidRDefault="00816D42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6D42" w:rsidRDefault="00816D42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6D42" w:rsidRDefault="00816D42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6D42" w:rsidRDefault="00816D42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6D42" w:rsidRDefault="00816D42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14ED" w:rsidRDefault="009A14ED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14ED" w:rsidRDefault="009A14ED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14ED" w:rsidRDefault="009A14ED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7A42" w:rsidRDefault="00637A42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6D42" w:rsidRPr="00473DC1" w:rsidRDefault="00816D42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3D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Приложение № 7</w:t>
      </w:r>
    </w:p>
    <w:p w:rsidR="00473DC1" w:rsidRPr="00473DC1" w:rsidRDefault="00473DC1" w:rsidP="00473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                         к  бюджет</w:t>
      </w:r>
      <w:r w:rsidR="00DF3A9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у</w:t>
      </w:r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на 202</w:t>
      </w:r>
      <w:r w:rsidR="00D974E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</w:t>
      </w:r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г  </w:t>
      </w:r>
    </w:p>
    <w:p w:rsidR="00473DC1" w:rsidRPr="00473DC1" w:rsidRDefault="00473DC1" w:rsidP="00473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                                                       и плановые 202</w:t>
      </w:r>
      <w:r w:rsidR="00D974E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</w:t>
      </w:r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-202</w:t>
      </w:r>
      <w:r w:rsidR="00D974E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6</w:t>
      </w:r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гг  </w:t>
      </w:r>
    </w:p>
    <w:p w:rsidR="00473DC1" w:rsidRPr="00473DC1" w:rsidRDefault="00473DC1" w:rsidP="00473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                    МО  «</w:t>
      </w:r>
      <w:proofErr w:type="spellStart"/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Хатажукайское</w:t>
      </w:r>
      <w:proofErr w:type="spellEnd"/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сельское поселение»</w:t>
      </w:r>
    </w:p>
    <w:p w:rsidR="00473DC1" w:rsidRPr="00473DC1" w:rsidRDefault="00473DC1" w:rsidP="00473DC1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0" w:type="auto"/>
        <w:tblInd w:w="-453" w:type="dxa"/>
        <w:tblLayout w:type="fixed"/>
        <w:tblLook w:val="04A0" w:firstRow="1" w:lastRow="0" w:firstColumn="1" w:lastColumn="0" w:noHBand="0" w:noVBand="1"/>
      </w:tblPr>
      <w:tblGrid>
        <w:gridCol w:w="10846"/>
      </w:tblGrid>
      <w:tr w:rsidR="00473DC1" w:rsidRPr="00473DC1" w:rsidTr="00ED4DBF">
        <w:trPr>
          <w:trHeight w:val="480"/>
        </w:trPr>
        <w:tc>
          <w:tcPr>
            <w:tcW w:w="10846" w:type="dxa"/>
            <w:vAlign w:val="bottom"/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Распределение бюджетных ассигнований  бюджета муниципального образования  </w:t>
            </w:r>
          </w:p>
        </w:tc>
      </w:tr>
      <w:tr w:rsidR="00473DC1" w:rsidRPr="00473DC1" w:rsidTr="00ED4DBF">
        <w:trPr>
          <w:trHeight w:val="737"/>
        </w:trPr>
        <w:tc>
          <w:tcPr>
            <w:tcW w:w="10846" w:type="dxa"/>
            <w:vAlign w:val="bottom"/>
            <w:hideMark/>
          </w:tcPr>
          <w:p w:rsidR="00473DC1" w:rsidRPr="00473DC1" w:rsidRDefault="00473DC1" w:rsidP="00D974E0">
            <w:pPr>
              <w:spacing w:after="0" w:line="240" w:lineRule="auto"/>
              <w:ind w:left="-278" w:firstLine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proofErr w:type="spellStart"/>
            <w:r w:rsidRPr="00473D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Хатажукайское</w:t>
            </w:r>
            <w:proofErr w:type="spellEnd"/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сельское поселение» на 202</w:t>
            </w:r>
            <w:r w:rsidR="00D97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год по разделам, подразделам  </w:t>
            </w:r>
          </w:p>
        </w:tc>
      </w:tr>
      <w:tr w:rsidR="00473DC1" w:rsidRPr="00473DC1" w:rsidTr="00ED4DBF">
        <w:trPr>
          <w:trHeight w:val="315"/>
        </w:trPr>
        <w:tc>
          <w:tcPr>
            <w:tcW w:w="10846" w:type="dxa"/>
            <w:vAlign w:val="bottom"/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классификации расходов бюджетов Российской Федерации</w:t>
            </w:r>
          </w:p>
        </w:tc>
      </w:tr>
    </w:tbl>
    <w:p w:rsidR="00473DC1" w:rsidRPr="00473DC1" w:rsidRDefault="00473DC1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30" w:type="dxa"/>
        <w:tblLayout w:type="fixed"/>
        <w:tblLook w:val="04A0" w:firstRow="1" w:lastRow="0" w:firstColumn="1" w:lastColumn="0" w:noHBand="0" w:noVBand="1"/>
      </w:tblPr>
      <w:tblGrid>
        <w:gridCol w:w="4469"/>
        <w:gridCol w:w="1423"/>
        <w:gridCol w:w="7"/>
        <w:gridCol w:w="1412"/>
        <w:gridCol w:w="2244"/>
      </w:tblGrid>
      <w:tr w:rsidR="00473DC1" w:rsidRPr="00473DC1" w:rsidTr="00ED4DBF"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</w:t>
            </w:r>
            <w:proofErr w:type="spellEnd"/>
            <w:proofErr w:type="gramEnd"/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 на год</w:t>
            </w:r>
          </w:p>
        </w:tc>
      </w:tr>
      <w:tr w:rsidR="00473DC1" w:rsidRPr="00473DC1" w:rsidTr="00ED4DBF"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6814ED" w:rsidRDefault="00473DC1" w:rsidP="0068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814ED">
              <w:rPr>
                <w:rFonts w:ascii="Times New Roman" w:eastAsia="Times New Roman" w:hAnsi="Times New Roman" w:cs="Times New Roman"/>
                <w:b/>
                <w:lang w:eastAsia="ar-SA"/>
              </w:rPr>
              <w:t>Общегосударственные вопросы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1C0CAC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6727,7</w:t>
            </w:r>
          </w:p>
        </w:tc>
      </w:tr>
      <w:tr w:rsidR="00473DC1" w:rsidRPr="00473DC1" w:rsidTr="00ED4DBF"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6814ED" w:rsidRDefault="00473DC1" w:rsidP="0068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814ED">
              <w:rPr>
                <w:rFonts w:ascii="Times New Roman" w:eastAsia="Times New Roman" w:hAnsi="Times New Roman" w:cs="Times New Roman"/>
                <w:lang w:eastAsia="ar-SA"/>
              </w:rPr>
              <w:t xml:space="preserve">Функционирование высшего должностного лица </w:t>
            </w:r>
          </w:p>
          <w:p w:rsidR="00473DC1" w:rsidRPr="006814ED" w:rsidRDefault="00473DC1" w:rsidP="0068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814ED">
              <w:rPr>
                <w:rFonts w:ascii="Times New Roman" w:eastAsia="Times New Roman" w:hAnsi="Times New Roman" w:cs="Times New Roman"/>
                <w:lang w:eastAsia="ar-SA"/>
              </w:rPr>
              <w:t>субъекта Российской Федерации и органа местного самоуправления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C8644E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1176,0</w:t>
            </w:r>
          </w:p>
        </w:tc>
      </w:tr>
      <w:tr w:rsidR="00473DC1" w:rsidRPr="00473DC1" w:rsidTr="00ED4DBF">
        <w:trPr>
          <w:trHeight w:val="1090"/>
        </w:trPr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6814ED" w:rsidRDefault="00473DC1" w:rsidP="0068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814ED">
              <w:rPr>
                <w:rFonts w:ascii="Times New Roman" w:eastAsia="Times New Roman" w:hAnsi="Times New Roman" w:cs="Times New Roman"/>
                <w:lang w:eastAsia="ar-SA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C8644E" w:rsidP="00473DC1">
            <w:pPr>
              <w:tabs>
                <w:tab w:val="left" w:pos="570"/>
                <w:tab w:val="center" w:pos="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4729,4</w:t>
            </w:r>
          </w:p>
        </w:tc>
      </w:tr>
      <w:tr w:rsidR="00473DC1" w:rsidRPr="00473DC1" w:rsidTr="00ED4DBF">
        <w:trPr>
          <w:trHeight w:val="566"/>
        </w:trPr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6814ED" w:rsidRDefault="00473DC1" w:rsidP="0068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814ED">
              <w:rPr>
                <w:rFonts w:ascii="Times New Roman" w:eastAsia="Times New Roman" w:hAnsi="Times New Roman" w:cs="Times New Roman"/>
                <w:b/>
                <w:lang w:eastAsia="ar-SA"/>
              </w:rPr>
              <w:t>Фонд компенсаци</w:t>
            </w:r>
            <w:proofErr w:type="gramStart"/>
            <w:r w:rsidRPr="006814ED">
              <w:rPr>
                <w:rFonts w:ascii="Times New Roman" w:eastAsia="Times New Roman" w:hAnsi="Times New Roman" w:cs="Times New Roman"/>
                <w:b/>
                <w:lang w:eastAsia="ar-SA"/>
              </w:rPr>
              <w:t>и(</w:t>
            </w:r>
            <w:proofErr w:type="gramEnd"/>
            <w:r w:rsidRPr="006814ED">
              <w:rPr>
                <w:rFonts w:ascii="Times New Roman" w:eastAsia="Times New Roman" w:hAnsi="Times New Roman" w:cs="Times New Roman"/>
                <w:b/>
                <w:lang w:eastAsia="ar-SA"/>
              </w:rPr>
              <w:t>осуществление государственных полномочии в РА в сфере правоотношении по административным комиссиям)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C8644E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C8644E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33,0</w:t>
            </w:r>
          </w:p>
        </w:tc>
      </w:tr>
      <w:tr w:rsidR="00473DC1" w:rsidRPr="00473DC1" w:rsidTr="00ED4DBF">
        <w:trPr>
          <w:trHeight w:val="566"/>
        </w:trPr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6814ED" w:rsidRDefault="00473DC1" w:rsidP="0068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814ED">
              <w:rPr>
                <w:rFonts w:ascii="Times New Roman" w:eastAsia="Times New Roman" w:hAnsi="Times New Roman" w:cs="Times New Roman"/>
                <w:b/>
                <w:lang w:eastAsia="ar-SA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33,0</w:t>
            </w:r>
          </w:p>
        </w:tc>
      </w:tr>
      <w:tr w:rsidR="00473DC1" w:rsidRPr="00473DC1" w:rsidTr="00ED4DBF">
        <w:trPr>
          <w:trHeight w:val="566"/>
        </w:trPr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6814ED" w:rsidRDefault="00473DC1" w:rsidP="0068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814ED">
              <w:rPr>
                <w:rFonts w:ascii="Times New Roman" w:eastAsia="Times New Roman" w:hAnsi="Times New Roman" w:cs="Times New Roman"/>
                <w:b/>
                <w:lang w:eastAsia="ar-SA"/>
              </w:rPr>
              <w:t>Другие общегосударственные вопросы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C1" w:rsidRPr="00473DC1" w:rsidRDefault="001C0CAC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539,5</w:t>
            </w:r>
          </w:p>
        </w:tc>
      </w:tr>
      <w:tr w:rsidR="00473DC1" w:rsidRPr="00473DC1" w:rsidTr="00ED4DBF">
        <w:trPr>
          <w:trHeight w:val="566"/>
        </w:trPr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6814ED" w:rsidRDefault="00473DC1" w:rsidP="0068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814ED">
              <w:rPr>
                <w:rFonts w:ascii="Times New Roman" w:eastAsia="Times New Roman" w:hAnsi="Times New Roman" w:cs="Times New Roman"/>
                <w:b/>
                <w:lang w:eastAsia="ar-SA"/>
              </w:rPr>
              <w:t>Внутренний контроль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C1" w:rsidRPr="00473DC1" w:rsidRDefault="00637A42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124,8</w:t>
            </w:r>
          </w:p>
        </w:tc>
      </w:tr>
      <w:tr w:rsidR="00473DC1" w:rsidRPr="00473DC1" w:rsidTr="00ED4DBF">
        <w:trPr>
          <w:trHeight w:val="566"/>
        </w:trPr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6814ED" w:rsidRDefault="00473DC1" w:rsidP="0068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814ED">
              <w:rPr>
                <w:rFonts w:ascii="Times New Roman" w:eastAsia="Times New Roman" w:hAnsi="Times New Roman" w:cs="Times New Roman"/>
                <w:b/>
                <w:lang w:eastAsia="ar-SA"/>
              </w:rPr>
              <w:t>Внешний контроль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C1" w:rsidRPr="00473DC1" w:rsidRDefault="00073932" w:rsidP="00C8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125,0</w:t>
            </w:r>
          </w:p>
        </w:tc>
      </w:tr>
      <w:tr w:rsidR="00473DC1" w:rsidRPr="00473DC1" w:rsidTr="00ED4DBF">
        <w:trPr>
          <w:trHeight w:val="386"/>
        </w:trPr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6814ED" w:rsidRDefault="00473DC1" w:rsidP="0068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814ED">
              <w:rPr>
                <w:rFonts w:ascii="Times New Roman" w:eastAsia="Times New Roman" w:hAnsi="Times New Roman" w:cs="Times New Roman"/>
                <w:b/>
                <w:lang w:eastAsia="ar-SA"/>
              </w:rPr>
              <w:t>Национальная оборона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C8644E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353,9</w:t>
            </w:r>
          </w:p>
        </w:tc>
      </w:tr>
      <w:tr w:rsidR="00473DC1" w:rsidRPr="00473DC1" w:rsidTr="00ED4DBF">
        <w:trPr>
          <w:trHeight w:val="325"/>
        </w:trPr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6814ED" w:rsidRDefault="00473DC1" w:rsidP="0068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814ED">
              <w:rPr>
                <w:rFonts w:ascii="Times New Roman" w:eastAsia="Times New Roman" w:hAnsi="Times New Roman" w:cs="Times New Roman"/>
                <w:lang w:eastAsia="ar-SA"/>
              </w:rPr>
              <w:t>Мобилизационная вневойсковая подготовка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C8644E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353,9</w:t>
            </w:r>
          </w:p>
        </w:tc>
      </w:tr>
      <w:tr w:rsidR="00473DC1" w:rsidRPr="00473DC1" w:rsidTr="00ED4DBF">
        <w:trPr>
          <w:trHeight w:val="359"/>
        </w:trPr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6814ED" w:rsidRDefault="00473DC1" w:rsidP="0068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814ED">
              <w:rPr>
                <w:rFonts w:ascii="Times New Roman" w:eastAsia="Times New Roman" w:hAnsi="Times New Roman" w:cs="Times New Roman"/>
                <w:b/>
                <w:lang w:eastAsia="ar-SA"/>
              </w:rPr>
              <w:t>Национальная экономика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1C0CAC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4580,1</w:t>
            </w:r>
          </w:p>
        </w:tc>
      </w:tr>
      <w:tr w:rsidR="00473DC1" w:rsidRPr="00473DC1" w:rsidTr="00ED4DBF">
        <w:trPr>
          <w:trHeight w:val="359"/>
        </w:trPr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6814ED" w:rsidRDefault="00473DC1" w:rsidP="0068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814ED">
              <w:rPr>
                <w:rFonts w:ascii="Times New Roman" w:eastAsia="Times New Roman" w:hAnsi="Times New Roman" w:cs="Times New Roman"/>
                <w:b/>
                <w:lang w:eastAsia="ar-SA"/>
              </w:rPr>
              <w:t>Дорожный фонд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1C0CAC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4580,1</w:t>
            </w:r>
          </w:p>
        </w:tc>
      </w:tr>
      <w:tr w:rsidR="00473DC1" w:rsidRPr="00473DC1" w:rsidTr="00ED4DBF"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6814ED" w:rsidRDefault="00473DC1" w:rsidP="0068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814ED">
              <w:rPr>
                <w:rFonts w:ascii="Times New Roman" w:eastAsia="Times New Roman" w:hAnsi="Times New Roman" w:cs="Times New Roman"/>
                <w:b/>
                <w:lang w:eastAsia="ar-SA"/>
              </w:rPr>
              <w:t>Жилищно-коммунальное хозяйство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C1" w:rsidRPr="00473DC1" w:rsidRDefault="001C0CAC" w:rsidP="0049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8489,1</w:t>
            </w:r>
          </w:p>
        </w:tc>
      </w:tr>
      <w:tr w:rsidR="00473DC1" w:rsidRPr="00473DC1" w:rsidTr="00ED4DBF"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6814ED" w:rsidRDefault="00473DC1" w:rsidP="0068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814ED">
              <w:rPr>
                <w:rFonts w:ascii="Times New Roman" w:eastAsia="Times New Roman" w:hAnsi="Times New Roman" w:cs="Times New Roman"/>
                <w:lang w:eastAsia="ar-SA"/>
              </w:rPr>
              <w:t>благоустройство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1C0CAC" w:rsidP="0049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8489,1</w:t>
            </w:r>
          </w:p>
        </w:tc>
      </w:tr>
      <w:tr w:rsidR="00473DC1" w:rsidRPr="00473DC1" w:rsidTr="00ED4DBF">
        <w:trPr>
          <w:trHeight w:val="372"/>
        </w:trPr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 расходов: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6814ED" w:rsidRDefault="001C0CAC" w:rsidP="0049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20150,8</w:t>
            </w:r>
          </w:p>
        </w:tc>
      </w:tr>
    </w:tbl>
    <w:p w:rsidR="00473DC1" w:rsidRPr="00473DC1" w:rsidRDefault="00473DC1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Default="00473DC1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7A42" w:rsidRDefault="00637A42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7A42" w:rsidRDefault="00637A42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7A42" w:rsidRDefault="00637A42" w:rsidP="00473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Default="00473DC1" w:rsidP="00502D9E">
      <w:pPr>
        <w:tabs>
          <w:tab w:val="left" w:pos="8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637A42" w:rsidP="00637A42">
      <w:pPr>
        <w:tabs>
          <w:tab w:val="left" w:pos="20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</w:p>
    <w:p w:rsidR="00473DC1" w:rsidRPr="00473DC1" w:rsidRDefault="00473DC1" w:rsidP="00473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3D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Приложение № 9</w:t>
      </w:r>
    </w:p>
    <w:p w:rsidR="00DF3A94" w:rsidRPr="00473DC1" w:rsidRDefault="00DF3A94" w:rsidP="00DF3A94">
      <w:pPr>
        <w:spacing w:after="0" w:line="240" w:lineRule="auto"/>
        <w:ind w:left="4956" w:firstLine="2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>к  бюджет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                        </w:t>
      </w:r>
    </w:p>
    <w:p w:rsidR="00DF3A94" w:rsidRPr="00473DC1" w:rsidRDefault="00DF3A94" w:rsidP="00DF3A94">
      <w:pPr>
        <w:spacing w:after="0" w:line="240" w:lineRule="auto"/>
        <w:ind w:left="4956" w:firstLine="2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и плановые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гг  </w:t>
      </w:r>
    </w:p>
    <w:p w:rsidR="00DF3A94" w:rsidRPr="00473DC1" w:rsidRDefault="00DF3A94" w:rsidP="00DF3A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МО  «</w:t>
      </w:r>
      <w:proofErr w:type="spellStart"/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>Хатажукайское</w:t>
      </w:r>
      <w:proofErr w:type="spellEnd"/>
      <w:r w:rsidRPr="00473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сельское поселение»</w:t>
      </w:r>
    </w:p>
    <w:p w:rsidR="00473DC1" w:rsidRPr="00473DC1" w:rsidRDefault="00473DC1" w:rsidP="00D974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473DC1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                                                            </w:t>
      </w:r>
    </w:p>
    <w:tbl>
      <w:tblPr>
        <w:tblW w:w="0" w:type="auto"/>
        <w:tblInd w:w="-453" w:type="dxa"/>
        <w:tblLayout w:type="fixed"/>
        <w:tblLook w:val="04A0" w:firstRow="1" w:lastRow="0" w:firstColumn="1" w:lastColumn="0" w:noHBand="0" w:noVBand="1"/>
      </w:tblPr>
      <w:tblGrid>
        <w:gridCol w:w="10846"/>
      </w:tblGrid>
      <w:tr w:rsidR="00473DC1" w:rsidRPr="00473DC1" w:rsidTr="00ED4DBF">
        <w:trPr>
          <w:trHeight w:val="480"/>
        </w:trPr>
        <w:tc>
          <w:tcPr>
            <w:tcW w:w="10846" w:type="dxa"/>
            <w:vAlign w:val="bottom"/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Распределение ассигнований из бюджета муниципального образования  </w:t>
            </w:r>
          </w:p>
        </w:tc>
      </w:tr>
      <w:tr w:rsidR="00473DC1" w:rsidRPr="00473DC1" w:rsidTr="00ED4DBF">
        <w:trPr>
          <w:trHeight w:val="315"/>
        </w:trPr>
        <w:tc>
          <w:tcPr>
            <w:tcW w:w="10846" w:type="dxa"/>
            <w:vAlign w:val="bottom"/>
            <w:hideMark/>
          </w:tcPr>
          <w:p w:rsidR="00473DC1" w:rsidRPr="00473DC1" w:rsidRDefault="00473DC1" w:rsidP="006E2A87">
            <w:pPr>
              <w:spacing w:after="0" w:line="240" w:lineRule="auto"/>
              <w:ind w:left="-278" w:firstLine="27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«</w:t>
            </w:r>
            <w:proofErr w:type="spellStart"/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Хатажукайское</w:t>
            </w:r>
            <w:proofErr w:type="spellEnd"/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сельское поселение» на 202</w:t>
            </w:r>
            <w:r w:rsidR="006E2A87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год по  целевым статьям и группам </w:t>
            </w:r>
            <w:proofErr w:type="gramStart"/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видов расходов классификации расходов бюджетов Российской Федерации</w:t>
            </w:r>
            <w:proofErr w:type="gramEnd"/>
          </w:p>
        </w:tc>
      </w:tr>
    </w:tbl>
    <w:p w:rsidR="00473DC1" w:rsidRPr="00473DC1" w:rsidRDefault="00473DC1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200" w:type="dxa"/>
        <w:tblInd w:w="-130" w:type="dxa"/>
        <w:tblLayout w:type="fixed"/>
        <w:tblLook w:val="04A0" w:firstRow="1" w:lastRow="0" w:firstColumn="1" w:lastColumn="0" w:noHBand="0" w:noVBand="1"/>
      </w:tblPr>
      <w:tblGrid>
        <w:gridCol w:w="4304"/>
        <w:gridCol w:w="1781"/>
        <w:gridCol w:w="2235"/>
        <w:gridCol w:w="1880"/>
      </w:tblGrid>
      <w:tr w:rsidR="00473DC1" w:rsidRPr="00473DC1" w:rsidTr="00B26ED5"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Целевая статья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 расходов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 на год</w:t>
            </w:r>
          </w:p>
        </w:tc>
      </w:tr>
      <w:tr w:rsidR="00473DC1" w:rsidRPr="00473DC1" w:rsidTr="00B26ED5"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Общегосударственные вопросы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C1" w:rsidRPr="00473DC1" w:rsidRDefault="001C0CAC" w:rsidP="00473DC1">
            <w:pPr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6727,7</w:t>
            </w:r>
          </w:p>
        </w:tc>
      </w:tr>
      <w:tr w:rsidR="00473DC1" w:rsidRPr="00473DC1" w:rsidTr="00B26ED5"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Функционирование высшего должностного лица</w:t>
            </w:r>
          </w:p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субъекта Российской Федерации и органа местного самоуправления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0000000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000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C1" w:rsidRPr="00473DC1" w:rsidRDefault="009F6C57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1176,0</w:t>
            </w:r>
          </w:p>
        </w:tc>
      </w:tr>
      <w:tr w:rsidR="00473DC1" w:rsidRPr="00473DC1" w:rsidTr="00B26ED5"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Руководство и управление в сфере установленных функций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6Л10000100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9F6C57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1176,0</w:t>
            </w:r>
          </w:p>
        </w:tc>
      </w:tr>
      <w:tr w:rsidR="00473DC1" w:rsidRPr="00473DC1" w:rsidTr="00B26ED5">
        <w:trPr>
          <w:trHeight w:val="362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Глава муниципального образования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6Л 10000100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121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9F6C57" w:rsidP="009F6C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903,2</w:t>
            </w:r>
          </w:p>
        </w:tc>
      </w:tr>
      <w:tr w:rsidR="00473DC1" w:rsidRPr="00473DC1" w:rsidTr="00B26ED5"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Фонд оплаты труда и страховые взносы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6Л 10000100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129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9F6C57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272,8</w:t>
            </w:r>
          </w:p>
        </w:tc>
      </w:tr>
      <w:tr w:rsidR="00473DC1" w:rsidRPr="00473DC1" w:rsidTr="00B26ED5">
        <w:trPr>
          <w:trHeight w:val="903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0000000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9F6C57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4729,4</w:t>
            </w:r>
          </w:p>
        </w:tc>
      </w:tr>
      <w:tr w:rsidR="00473DC1" w:rsidRPr="00473DC1" w:rsidTr="00B26ED5">
        <w:trPr>
          <w:trHeight w:val="503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Руководство и управление в сфере установленных функций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6Л 60003400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9F6C57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4319,4</w:t>
            </w:r>
          </w:p>
        </w:tc>
      </w:tr>
      <w:tr w:rsidR="00473DC1" w:rsidRPr="00473DC1" w:rsidTr="00B26ED5">
        <w:trPr>
          <w:trHeight w:val="347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Центральный аппарат</w:t>
            </w:r>
          </w:p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6Л 60003400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121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9F6C57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3323,1</w:t>
            </w:r>
          </w:p>
        </w:tc>
      </w:tr>
      <w:tr w:rsidR="00473DC1" w:rsidRPr="00473DC1" w:rsidTr="00B26ED5">
        <w:trPr>
          <w:trHeight w:val="347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Фонд оплаты труда и страховые взносы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6Л 60003400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129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9F6C57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996,3</w:t>
            </w:r>
          </w:p>
        </w:tc>
      </w:tr>
      <w:tr w:rsidR="00473DC1" w:rsidRPr="00473DC1" w:rsidTr="00B26ED5">
        <w:trPr>
          <w:trHeight w:val="347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6Л 60003400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244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410,0</w:t>
            </w:r>
          </w:p>
        </w:tc>
      </w:tr>
      <w:tr w:rsidR="00473DC1" w:rsidRPr="00473DC1" w:rsidTr="00B26ED5">
        <w:trPr>
          <w:trHeight w:val="347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Реализация гос. функции, </w:t>
            </w:r>
            <w:proofErr w:type="gramStart"/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связанных</w:t>
            </w:r>
            <w:proofErr w:type="gramEnd"/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 общегосударственным управлением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6Л0000000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1C0CAC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822,3</w:t>
            </w:r>
          </w:p>
        </w:tc>
      </w:tr>
      <w:tr w:rsidR="00473DC1" w:rsidRPr="00473DC1" w:rsidTr="00B26ED5">
        <w:trPr>
          <w:trHeight w:val="347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Фонд компенсаци</w:t>
            </w:r>
            <w:proofErr w:type="gramStart"/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и(</w:t>
            </w:r>
            <w:proofErr w:type="gramEnd"/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осуществление  государственных полномочии в РА в сфере правоотношении по административным комиссиям)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6Л00061010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33,0</w:t>
            </w:r>
          </w:p>
        </w:tc>
      </w:tr>
      <w:tr w:rsidR="00473DC1" w:rsidRPr="00473DC1" w:rsidTr="00B26ED5">
        <w:trPr>
          <w:trHeight w:val="347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6Л00061010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244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33,0</w:t>
            </w:r>
          </w:p>
        </w:tc>
      </w:tr>
      <w:tr w:rsidR="00473DC1" w:rsidRPr="00473DC1" w:rsidTr="00B26ED5">
        <w:trPr>
          <w:trHeight w:val="347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6Л00061010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244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33,0</w:t>
            </w:r>
          </w:p>
        </w:tc>
      </w:tr>
      <w:tr w:rsidR="00473DC1" w:rsidRPr="00473DC1" w:rsidTr="00B26ED5">
        <w:trPr>
          <w:trHeight w:val="347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Другие общегосударственные вопросы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6Л20020000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500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637A42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124,8</w:t>
            </w:r>
          </w:p>
        </w:tc>
      </w:tr>
      <w:tr w:rsidR="00473DC1" w:rsidRPr="00473DC1" w:rsidTr="00B26ED5">
        <w:trPr>
          <w:trHeight w:val="347"/>
        </w:trPr>
        <w:tc>
          <w:tcPr>
            <w:tcW w:w="4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Другие общегосударственные вопросы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6Л20020000</w:t>
            </w:r>
          </w:p>
        </w:tc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540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637A42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124,8</w:t>
            </w:r>
          </w:p>
        </w:tc>
      </w:tr>
      <w:tr w:rsidR="00473DC1" w:rsidRPr="00473DC1" w:rsidTr="00B26ED5">
        <w:trPr>
          <w:trHeight w:val="347"/>
        </w:trPr>
        <w:tc>
          <w:tcPr>
            <w:tcW w:w="4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Другие общегосударственные вопросы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6Л20030000</w:t>
            </w:r>
          </w:p>
        </w:tc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500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CA658C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125,0</w:t>
            </w:r>
          </w:p>
        </w:tc>
      </w:tr>
      <w:tr w:rsidR="00473DC1" w:rsidRPr="00473DC1" w:rsidTr="00B26ED5">
        <w:trPr>
          <w:trHeight w:val="347"/>
        </w:trPr>
        <w:tc>
          <w:tcPr>
            <w:tcW w:w="4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Другие общегосударственные вопросы</w:t>
            </w: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6Л20030000</w:t>
            </w:r>
          </w:p>
        </w:tc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540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CA658C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125,0</w:t>
            </w:r>
          </w:p>
        </w:tc>
      </w:tr>
      <w:tr w:rsidR="00473DC1" w:rsidRPr="00473DC1" w:rsidTr="00B26ED5">
        <w:trPr>
          <w:trHeight w:val="347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6Л00051180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100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C1" w:rsidRPr="00473DC1" w:rsidRDefault="00B26ED5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353,9</w:t>
            </w:r>
          </w:p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473DC1" w:rsidRPr="00473DC1" w:rsidTr="00B26ED5">
        <w:trPr>
          <w:trHeight w:val="347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 xml:space="preserve">Осуществление первичного воинского </w:t>
            </w: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учета на территории где отсутствуют военные комиссариаты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6Л00051180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121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C1" w:rsidRPr="00473DC1" w:rsidRDefault="00B26ED5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271,8</w:t>
            </w:r>
          </w:p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73DC1" w:rsidRPr="00473DC1" w:rsidTr="00B26ED5">
        <w:trPr>
          <w:trHeight w:val="347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Фонд оплаты труда и страховые взносы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6Л00051180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129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B26ED5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82,1</w:t>
            </w:r>
          </w:p>
        </w:tc>
      </w:tr>
      <w:tr w:rsidR="00473DC1" w:rsidRPr="00473DC1" w:rsidTr="00B26ED5">
        <w:trPr>
          <w:trHeight w:val="347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Национальная экономика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0000000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C1" w:rsidRPr="00B26ED5" w:rsidRDefault="001C0CAC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4580,1</w:t>
            </w:r>
          </w:p>
        </w:tc>
      </w:tr>
      <w:tr w:rsidR="00B26ED5" w:rsidRPr="00473DC1" w:rsidTr="00B26ED5">
        <w:trPr>
          <w:trHeight w:val="347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ED5" w:rsidRPr="00473DC1" w:rsidRDefault="00B26ED5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ДОРОЖНЫЙ ФОНД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ED5" w:rsidRPr="00473DC1" w:rsidRDefault="00B26ED5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0000000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ED5" w:rsidRPr="00473DC1" w:rsidRDefault="00B26ED5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D5" w:rsidRPr="00B26ED5" w:rsidRDefault="001C0CAC" w:rsidP="00B26ED5">
            <w:pPr>
              <w:jc w:val="center"/>
              <w:rPr>
                <w:b/>
              </w:rPr>
            </w:pPr>
            <w:r>
              <w:rPr>
                <w:b/>
              </w:rPr>
              <w:t>4580,1</w:t>
            </w:r>
          </w:p>
        </w:tc>
      </w:tr>
      <w:tr w:rsidR="00B26ED5" w:rsidRPr="00473DC1" w:rsidTr="00B26ED5">
        <w:trPr>
          <w:trHeight w:val="347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ED5" w:rsidRPr="00473DC1" w:rsidRDefault="00B26ED5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КАПИТАЛЬНЫЙ ремонт, ремонт и содержание автодорог общего значения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ED5" w:rsidRPr="00473DC1" w:rsidRDefault="00B26ED5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6Л80000910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ED5" w:rsidRPr="00473DC1" w:rsidRDefault="00B26ED5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D5" w:rsidRPr="00B26ED5" w:rsidRDefault="001C0CAC" w:rsidP="00B26ED5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4580,1</w:t>
            </w:r>
          </w:p>
        </w:tc>
      </w:tr>
      <w:tr w:rsidR="00B26ED5" w:rsidRPr="00473DC1" w:rsidTr="00B26ED5">
        <w:trPr>
          <w:trHeight w:val="347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ED5" w:rsidRPr="00473DC1" w:rsidRDefault="00B26ED5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ED5" w:rsidRPr="00473DC1" w:rsidRDefault="00B26ED5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6Л80000910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ED5" w:rsidRPr="00473DC1" w:rsidRDefault="00B26ED5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244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D5" w:rsidRDefault="001C0CAC" w:rsidP="00B26ED5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4580,1</w:t>
            </w:r>
          </w:p>
        </w:tc>
      </w:tr>
      <w:tr w:rsidR="001C0CAC" w:rsidRPr="00473DC1" w:rsidTr="00B26ED5">
        <w:trPr>
          <w:trHeight w:val="347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CAC" w:rsidRPr="00473DC1" w:rsidRDefault="001C0CAC" w:rsidP="0088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Благоустройство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CAC" w:rsidRPr="00473DC1" w:rsidRDefault="001C0CAC" w:rsidP="001C0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6Л8001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CAC" w:rsidRPr="00473DC1" w:rsidRDefault="001C0CAC" w:rsidP="0088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AC" w:rsidRPr="00473DC1" w:rsidRDefault="001C0CAC" w:rsidP="0088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7458,6</w:t>
            </w:r>
          </w:p>
        </w:tc>
      </w:tr>
      <w:tr w:rsidR="001C0CAC" w:rsidRPr="00473DC1" w:rsidTr="00B26ED5">
        <w:trPr>
          <w:trHeight w:val="347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CAC" w:rsidRPr="00473DC1" w:rsidRDefault="001C0CAC" w:rsidP="0088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CAC" w:rsidRPr="00473DC1" w:rsidRDefault="001C0CAC" w:rsidP="001C0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6Л8001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CAC" w:rsidRPr="00473DC1" w:rsidRDefault="001C0CAC" w:rsidP="0088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244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AC" w:rsidRPr="00473DC1" w:rsidRDefault="001C0CAC" w:rsidP="0088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7458,6</w:t>
            </w:r>
          </w:p>
        </w:tc>
      </w:tr>
      <w:tr w:rsidR="00473DC1" w:rsidRPr="00473DC1" w:rsidTr="00B26ED5">
        <w:trPr>
          <w:trHeight w:val="313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Благоустройство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6Л80015000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1C0CAC" w:rsidP="0049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1030,5</w:t>
            </w:r>
          </w:p>
        </w:tc>
      </w:tr>
      <w:tr w:rsidR="00473DC1" w:rsidRPr="00473DC1" w:rsidTr="00B26ED5">
        <w:trPr>
          <w:trHeight w:val="313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Прочая закупка, работ, товаров и услуг для государственных нужд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6Л80015000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244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1C0CAC" w:rsidP="0049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1030,5</w:t>
            </w:r>
          </w:p>
        </w:tc>
      </w:tr>
      <w:tr w:rsidR="00473DC1" w:rsidRPr="00473DC1" w:rsidTr="00B26ED5">
        <w:trPr>
          <w:trHeight w:val="372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Всего расходов: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1C0CAC" w:rsidP="0049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20150,8</w:t>
            </w:r>
          </w:p>
        </w:tc>
      </w:tr>
    </w:tbl>
    <w:p w:rsidR="00473DC1" w:rsidRPr="00473DC1" w:rsidRDefault="00473DC1" w:rsidP="00473DC1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73DC1" w:rsidRPr="00473DC1" w:rsidRDefault="00473DC1" w:rsidP="00473DC1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73DC1" w:rsidRPr="00473DC1" w:rsidRDefault="00473DC1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Default="00473DC1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6ED5" w:rsidRDefault="00B26ED5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6ED5" w:rsidRDefault="00B26ED5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6ED5" w:rsidRDefault="00B26ED5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6ED5" w:rsidRDefault="00B26ED5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6ED5" w:rsidRDefault="00B26ED5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6ED5" w:rsidRDefault="00B26ED5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6ED5" w:rsidRDefault="00B26ED5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6ED5" w:rsidRDefault="00B26ED5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6ED5" w:rsidRDefault="00B26ED5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6ED5" w:rsidRDefault="00B26ED5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7A42" w:rsidRDefault="00637A42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7A42" w:rsidRDefault="00637A42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7A42" w:rsidRDefault="00637A42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Default="00473DC1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6EEE" w:rsidRPr="00473DC1" w:rsidRDefault="00636EEE" w:rsidP="00636EEE">
      <w:pPr>
        <w:spacing w:after="0" w:line="240" w:lineRule="auto"/>
        <w:ind w:right="-85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Pr="00473DC1" w:rsidRDefault="00473DC1" w:rsidP="00473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3DC1" w:rsidRDefault="00473DC1" w:rsidP="008B2CAB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ar-SA"/>
        </w:rPr>
      </w:pPr>
    </w:p>
    <w:p w:rsidR="00473DC1" w:rsidRDefault="00473DC1" w:rsidP="00473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DF3A94" w:rsidRPr="00473DC1" w:rsidRDefault="00DF3A94" w:rsidP="00DF3A94">
      <w:pPr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473DC1" w:rsidRPr="00473DC1" w:rsidRDefault="00473DC1" w:rsidP="00473DC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473DC1">
        <w:rPr>
          <w:rFonts w:ascii="Times New Roman" w:eastAsia="Times New Roman" w:hAnsi="Times New Roman" w:cs="Times New Roman"/>
          <w:b/>
          <w:lang w:eastAsia="ar-SA"/>
        </w:rPr>
        <w:t>Приложение № 11</w:t>
      </w:r>
    </w:p>
    <w:p w:rsidR="00D974E0" w:rsidRPr="00473DC1" w:rsidRDefault="00473DC1" w:rsidP="00B91B59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3DC1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                                </w:t>
      </w:r>
      <w:r w:rsidR="00D974E0"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           </w:t>
      </w:r>
      <w:r w:rsidR="00B91B5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к </w:t>
      </w:r>
      <w:r w:rsidR="00D974E0"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бюджет</w:t>
      </w:r>
      <w:r w:rsidR="00B91B5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у</w:t>
      </w:r>
      <w:r w:rsidR="00D974E0"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на 202</w:t>
      </w:r>
      <w:r w:rsidR="00D974E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</w:t>
      </w:r>
      <w:r w:rsidR="00D974E0"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г  </w:t>
      </w:r>
    </w:p>
    <w:p w:rsidR="00D974E0" w:rsidRPr="00473DC1" w:rsidRDefault="00D974E0" w:rsidP="00B91B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                                                       и плановые 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</w:t>
      </w:r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-202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6</w:t>
      </w:r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гг  </w:t>
      </w:r>
    </w:p>
    <w:p w:rsidR="00D974E0" w:rsidRPr="00473DC1" w:rsidRDefault="00D974E0" w:rsidP="00B91B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                    МО  «</w:t>
      </w:r>
      <w:proofErr w:type="spellStart"/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Хатажукайское</w:t>
      </w:r>
      <w:proofErr w:type="spellEnd"/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сельское поселение»</w:t>
      </w:r>
    </w:p>
    <w:p w:rsidR="00473DC1" w:rsidRPr="00473DC1" w:rsidRDefault="00473DC1" w:rsidP="00D974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11"/>
          <w:lang w:eastAsia="ar-SA"/>
        </w:rPr>
      </w:pPr>
    </w:p>
    <w:tbl>
      <w:tblPr>
        <w:tblW w:w="0" w:type="auto"/>
        <w:tblInd w:w="-640" w:type="dxa"/>
        <w:tblLayout w:type="fixed"/>
        <w:tblLook w:val="04A0" w:firstRow="1" w:lastRow="0" w:firstColumn="1" w:lastColumn="0" w:noHBand="0" w:noVBand="1"/>
      </w:tblPr>
      <w:tblGrid>
        <w:gridCol w:w="10846"/>
      </w:tblGrid>
      <w:tr w:rsidR="00473DC1" w:rsidRPr="00473DC1" w:rsidTr="00ED4DBF">
        <w:trPr>
          <w:trHeight w:val="480"/>
        </w:trPr>
        <w:tc>
          <w:tcPr>
            <w:tcW w:w="10846" w:type="dxa"/>
            <w:vAlign w:val="bottom"/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Ведомственная структура расходов  бюджета муниципального образования  </w:t>
            </w:r>
          </w:p>
        </w:tc>
      </w:tr>
      <w:tr w:rsidR="00473DC1" w:rsidRPr="00473DC1" w:rsidTr="00ED4DBF">
        <w:trPr>
          <w:trHeight w:val="315"/>
        </w:trPr>
        <w:tc>
          <w:tcPr>
            <w:tcW w:w="10846" w:type="dxa"/>
            <w:vAlign w:val="bottom"/>
            <w:hideMark/>
          </w:tcPr>
          <w:p w:rsidR="00473DC1" w:rsidRPr="00473DC1" w:rsidRDefault="00473DC1" w:rsidP="00D974E0">
            <w:pPr>
              <w:spacing w:after="0" w:line="240" w:lineRule="auto"/>
              <w:ind w:left="-278" w:firstLine="27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«</w:t>
            </w:r>
            <w:proofErr w:type="spellStart"/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Хатажукайское</w:t>
            </w:r>
            <w:proofErr w:type="spellEnd"/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сельское поселение» на 202</w:t>
            </w:r>
            <w:r w:rsidR="00D974E0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год </w:t>
            </w:r>
          </w:p>
        </w:tc>
      </w:tr>
      <w:tr w:rsidR="00473DC1" w:rsidRPr="00473DC1" w:rsidTr="00ED4DBF">
        <w:trPr>
          <w:trHeight w:val="131"/>
        </w:trPr>
        <w:tc>
          <w:tcPr>
            <w:tcW w:w="10846" w:type="dxa"/>
            <w:vAlign w:val="bottom"/>
          </w:tcPr>
          <w:p w:rsidR="00473DC1" w:rsidRPr="00473DC1" w:rsidRDefault="00473DC1" w:rsidP="00473D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:rsidR="00473DC1" w:rsidRPr="00473DC1" w:rsidRDefault="00473DC1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tbl>
      <w:tblPr>
        <w:tblW w:w="1082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775"/>
        <w:gridCol w:w="624"/>
        <w:gridCol w:w="709"/>
        <w:gridCol w:w="555"/>
        <w:gridCol w:w="1701"/>
        <w:gridCol w:w="1134"/>
        <w:gridCol w:w="12"/>
        <w:gridCol w:w="1317"/>
      </w:tblGrid>
      <w:tr w:rsidR="00473DC1" w:rsidRPr="00473DC1" w:rsidTr="00636EEE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ведомство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Рз</w:t>
            </w:r>
            <w:proofErr w:type="spellEnd"/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proofErr w:type="gramStart"/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Целевая статья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Вид расходов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Сумма на год</w:t>
            </w:r>
          </w:p>
        </w:tc>
      </w:tr>
      <w:tr w:rsidR="00473DC1" w:rsidRPr="00473DC1" w:rsidTr="00636EEE">
        <w:trPr>
          <w:trHeight w:val="631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Администрация  МО «</w:t>
            </w:r>
            <w:proofErr w:type="spellStart"/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Хатажукайское</w:t>
            </w:r>
            <w:proofErr w:type="spellEnd"/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сельское поселение»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053014" w:rsidP="0005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20150,8</w:t>
            </w:r>
          </w:p>
        </w:tc>
      </w:tr>
      <w:tr w:rsidR="00473DC1" w:rsidRPr="00473DC1" w:rsidTr="00636EEE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000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053014" w:rsidP="00473DC1">
            <w:pPr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6727,7</w:t>
            </w:r>
          </w:p>
        </w:tc>
      </w:tr>
      <w:tr w:rsidR="00473DC1" w:rsidRPr="00473DC1" w:rsidTr="00636EEE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Функционирование высшего должностного лица</w:t>
            </w:r>
          </w:p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субъекта Российской Федерации и органа местного самоуправления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D755AC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1176,0</w:t>
            </w:r>
          </w:p>
        </w:tc>
      </w:tr>
      <w:tr w:rsidR="00473DC1" w:rsidRPr="00473DC1" w:rsidTr="00636EEE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Руководство и управление в сфере установленных функций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6Л10000100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121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D755AC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903,2</w:t>
            </w:r>
          </w:p>
        </w:tc>
      </w:tr>
      <w:tr w:rsidR="00473DC1" w:rsidRPr="00473DC1" w:rsidTr="00636EEE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Глава муниципального образования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6Л 10000100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129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D755AC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272,8</w:t>
            </w:r>
          </w:p>
        </w:tc>
      </w:tr>
      <w:tr w:rsidR="00473DC1" w:rsidRPr="00473DC1" w:rsidTr="00636EEE">
        <w:trPr>
          <w:trHeight w:val="903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D755AC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4729,4</w:t>
            </w:r>
          </w:p>
        </w:tc>
      </w:tr>
      <w:tr w:rsidR="00473DC1" w:rsidRPr="00473DC1" w:rsidTr="00636EEE">
        <w:trPr>
          <w:trHeight w:val="503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Руководство и управление в сфере установленных функций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6Л 60003400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121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D755AC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4319,4</w:t>
            </w:r>
          </w:p>
        </w:tc>
      </w:tr>
      <w:tr w:rsidR="00473DC1" w:rsidRPr="00473DC1" w:rsidTr="00636EEE">
        <w:trPr>
          <w:trHeight w:val="347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Центральный аппарат</w:t>
            </w:r>
          </w:p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6Л 60003400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129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D755AC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3323,1</w:t>
            </w:r>
          </w:p>
        </w:tc>
      </w:tr>
      <w:tr w:rsidR="00473DC1" w:rsidRPr="00473DC1" w:rsidTr="00636EEE">
        <w:trPr>
          <w:trHeight w:val="347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6Л 60003400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410,0</w:t>
            </w:r>
          </w:p>
        </w:tc>
      </w:tr>
      <w:tr w:rsidR="00473DC1" w:rsidRPr="00473DC1" w:rsidTr="00636EEE">
        <w:trPr>
          <w:trHeight w:val="347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Реализация гос. функции, </w:t>
            </w:r>
            <w:proofErr w:type="gramStart"/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связанных</w:t>
            </w:r>
            <w:proofErr w:type="gramEnd"/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 общегосударственным управлением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053014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822,3</w:t>
            </w:r>
          </w:p>
        </w:tc>
      </w:tr>
      <w:tr w:rsidR="00473DC1" w:rsidRPr="00473DC1" w:rsidTr="00636EEE">
        <w:trPr>
          <w:trHeight w:val="347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Фонд компенсаци</w:t>
            </w:r>
            <w:proofErr w:type="gramStart"/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и(</w:t>
            </w:r>
            <w:proofErr w:type="gramEnd"/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осуществление  государственных полномочии в РА в сфере правоотношении по административным комиссиям)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6Л00061010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244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33,0</w:t>
            </w:r>
          </w:p>
        </w:tc>
      </w:tr>
      <w:tr w:rsidR="00473DC1" w:rsidRPr="00473DC1" w:rsidTr="00636EEE">
        <w:trPr>
          <w:trHeight w:val="423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6Л00061010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244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33,0</w:t>
            </w:r>
          </w:p>
        </w:tc>
      </w:tr>
      <w:tr w:rsidR="00473DC1" w:rsidRPr="00473DC1" w:rsidTr="00636EEE">
        <w:trPr>
          <w:trHeight w:val="347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6Л00061010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500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33,0</w:t>
            </w:r>
          </w:p>
        </w:tc>
      </w:tr>
      <w:tr w:rsidR="00473DC1" w:rsidRPr="00473DC1" w:rsidTr="00636EEE">
        <w:trPr>
          <w:trHeight w:val="347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Внутренний контроль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6Л20020000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540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9A14ED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124,8</w:t>
            </w:r>
          </w:p>
        </w:tc>
      </w:tr>
      <w:tr w:rsidR="00473DC1" w:rsidRPr="00473DC1" w:rsidTr="00636EEE">
        <w:trPr>
          <w:trHeight w:val="347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Внутренний контроль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6Л20020000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500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9A14ED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124,8</w:t>
            </w:r>
          </w:p>
        </w:tc>
      </w:tr>
      <w:tr w:rsidR="00473DC1" w:rsidRPr="00473DC1" w:rsidTr="00636EEE">
        <w:trPr>
          <w:trHeight w:val="347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Внешний контроль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6Л20030000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540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9A14ED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125,0</w:t>
            </w:r>
          </w:p>
        </w:tc>
      </w:tr>
      <w:tr w:rsidR="00473DC1" w:rsidRPr="00473DC1" w:rsidTr="00636EEE">
        <w:trPr>
          <w:trHeight w:val="347"/>
        </w:trPr>
        <w:tc>
          <w:tcPr>
            <w:tcW w:w="4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Внешний контроль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6Л20030000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3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9A14ED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125,0</w:t>
            </w:r>
          </w:p>
        </w:tc>
      </w:tr>
      <w:tr w:rsidR="00473DC1" w:rsidRPr="00473DC1" w:rsidTr="00636EEE">
        <w:trPr>
          <w:trHeight w:val="347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Осуществление первичного воинского учета на территории где отсутствуют военные </w:t>
            </w: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комиссариаты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6Л00051180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D755AC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353,9</w:t>
            </w:r>
          </w:p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473DC1" w:rsidRPr="00473DC1" w:rsidTr="00636EEE">
        <w:trPr>
          <w:trHeight w:val="347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6Л00051180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jc w:val="center"/>
              <w:rPr>
                <w:rFonts w:eastAsiaTheme="minorEastAsia"/>
                <w:lang w:eastAsia="ru-RU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121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D755AC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271,8</w:t>
            </w:r>
          </w:p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73DC1" w:rsidRPr="00473DC1" w:rsidTr="00636EEE">
        <w:trPr>
          <w:trHeight w:val="347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Фонд оплаты труда и страховые взносы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6Л00051180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jc w:val="center"/>
              <w:rPr>
                <w:rFonts w:eastAsiaTheme="minorEastAsia"/>
                <w:lang w:eastAsia="ru-RU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129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D755AC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82,1</w:t>
            </w:r>
          </w:p>
        </w:tc>
      </w:tr>
      <w:tr w:rsidR="00473DC1" w:rsidRPr="00473DC1" w:rsidTr="00636EEE">
        <w:trPr>
          <w:trHeight w:val="347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Национальная экономика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200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C1" w:rsidRPr="00473DC1" w:rsidRDefault="00053014" w:rsidP="0005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4580,1</w:t>
            </w:r>
          </w:p>
        </w:tc>
      </w:tr>
      <w:tr w:rsidR="00053014" w:rsidRPr="00473DC1" w:rsidTr="00636EEE">
        <w:trPr>
          <w:trHeight w:val="347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014" w:rsidRPr="00473DC1" w:rsidRDefault="00053014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ДОРОЖНЫЙ ФОНД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014" w:rsidRPr="00473DC1" w:rsidRDefault="00053014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014" w:rsidRPr="00473DC1" w:rsidRDefault="00053014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014" w:rsidRPr="00473DC1" w:rsidRDefault="00053014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014" w:rsidRPr="00473DC1" w:rsidRDefault="00053014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014" w:rsidRPr="00473DC1" w:rsidRDefault="00053014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240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14" w:rsidRDefault="00053014" w:rsidP="00053014">
            <w:pPr>
              <w:jc w:val="center"/>
            </w:pPr>
            <w:r w:rsidRPr="00B14E71">
              <w:rPr>
                <w:rFonts w:ascii="Times New Roman" w:eastAsia="Times New Roman" w:hAnsi="Times New Roman" w:cs="Times New Roman"/>
                <w:lang w:eastAsia="ar-SA"/>
              </w:rPr>
              <w:t>4580,1</w:t>
            </w:r>
          </w:p>
        </w:tc>
      </w:tr>
      <w:tr w:rsidR="00053014" w:rsidRPr="00473DC1" w:rsidTr="00636EEE">
        <w:trPr>
          <w:trHeight w:val="347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014" w:rsidRPr="00473DC1" w:rsidRDefault="00053014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КАПИТАЛЬНЫЙ ремонт, ремонт и содержание автодорог общего значения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014" w:rsidRPr="00473DC1" w:rsidRDefault="00053014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014" w:rsidRPr="00473DC1" w:rsidRDefault="00053014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014" w:rsidRPr="00473DC1" w:rsidRDefault="00053014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014" w:rsidRPr="00473DC1" w:rsidRDefault="00053014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6Л80000910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014" w:rsidRPr="00473DC1" w:rsidRDefault="00053014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244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14" w:rsidRDefault="00053014" w:rsidP="00053014">
            <w:pPr>
              <w:jc w:val="center"/>
            </w:pPr>
            <w:r w:rsidRPr="00B14E71">
              <w:rPr>
                <w:rFonts w:ascii="Times New Roman" w:eastAsia="Times New Roman" w:hAnsi="Times New Roman" w:cs="Times New Roman"/>
                <w:lang w:eastAsia="ar-SA"/>
              </w:rPr>
              <w:t>4580,1</w:t>
            </w:r>
          </w:p>
        </w:tc>
      </w:tr>
      <w:tr w:rsidR="00053014" w:rsidRPr="00473DC1" w:rsidTr="00636EEE">
        <w:trPr>
          <w:trHeight w:val="347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014" w:rsidRPr="00473DC1" w:rsidRDefault="00053014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014" w:rsidRPr="00473DC1" w:rsidRDefault="00053014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014" w:rsidRPr="00473DC1" w:rsidRDefault="00053014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014" w:rsidRPr="00473DC1" w:rsidRDefault="00053014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014" w:rsidRPr="00473DC1" w:rsidRDefault="00053014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6Л80000910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3014" w:rsidRPr="00473DC1" w:rsidRDefault="00053014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14" w:rsidRDefault="00053014" w:rsidP="00053014">
            <w:pPr>
              <w:jc w:val="center"/>
            </w:pPr>
            <w:r w:rsidRPr="00B14E71">
              <w:rPr>
                <w:rFonts w:ascii="Times New Roman" w:eastAsia="Times New Roman" w:hAnsi="Times New Roman" w:cs="Times New Roman"/>
                <w:lang w:eastAsia="ar-SA"/>
              </w:rPr>
              <w:t>4580,1</w:t>
            </w:r>
          </w:p>
        </w:tc>
      </w:tr>
      <w:tr w:rsidR="00053014" w:rsidRPr="00473DC1" w:rsidTr="00636EEE">
        <w:trPr>
          <w:trHeight w:val="347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014" w:rsidRPr="00473DC1" w:rsidRDefault="00053014" w:rsidP="0088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Благоустройство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014" w:rsidRPr="00473DC1" w:rsidRDefault="00053014" w:rsidP="0088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014" w:rsidRPr="00473DC1" w:rsidRDefault="00053014" w:rsidP="0088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014" w:rsidRPr="00473DC1" w:rsidRDefault="00053014" w:rsidP="00881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014" w:rsidRPr="00473DC1" w:rsidRDefault="00053014" w:rsidP="0005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6Л8001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014" w:rsidRPr="00473DC1" w:rsidRDefault="00053014" w:rsidP="0088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244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14" w:rsidRPr="00473DC1" w:rsidRDefault="00053014" w:rsidP="0088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7458,6</w:t>
            </w:r>
          </w:p>
        </w:tc>
      </w:tr>
      <w:tr w:rsidR="00053014" w:rsidRPr="00473DC1" w:rsidTr="00636EEE">
        <w:trPr>
          <w:trHeight w:val="347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014" w:rsidRPr="00473DC1" w:rsidRDefault="00053014" w:rsidP="0088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014" w:rsidRPr="00473DC1" w:rsidRDefault="00053014" w:rsidP="0088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014" w:rsidRPr="00473DC1" w:rsidRDefault="00053014" w:rsidP="0088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014" w:rsidRPr="00473DC1" w:rsidRDefault="00053014" w:rsidP="008811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014" w:rsidRPr="00473DC1" w:rsidRDefault="00053014" w:rsidP="0005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6Л8001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014" w:rsidRPr="00473DC1" w:rsidRDefault="00053014" w:rsidP="0088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14" w:rsidRPr="00473DC1" w:rsidRDefault="00053014" w:rsidP="0088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7458,6</w:t>
            </w:r>
          </w:p>
        </w:tc>
      </w:tr>
      <w:tr w:rsidR="00473DC1" w:rsidRPr="00473DC1" w:rsidTr="00636EEE">
        <w:trPr>
          <w:trHeight w:val="347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Благоустройство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6Л80015000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244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053014" w:rsidP="007D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1030,5</w:t>
            </w:r>
          </w:p>
        </w:tc>
      </w:tr>
      <w:tr w:rsidR="00473DC1" w:rsidRPr="00473DC1" w:rsidTr="00636EEE">
        <w:trPr>
          <w:trHeight w:val="578"/>
        </w:trPr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Прочая закупка, работ, товаров и услуг для государственных нужд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6Л80015000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053014" w:rsidP="007D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1030,5</w:t>
            </w:r>
          </w:p>
        </w:tc>
      </w:tr>
      <w:tr w:rsidR="00473DC1" w:rsidRPr="00473DC1" w:rsidTr="00636EEE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73DC1">
              <w:rPr>
                <w:rFonts w:ascii="Times New Roman" w:eastAsia="Times New Roman" w:hAnsi="Times New Roman" w:cs="Times New Roman"/>
                <w:b/>
                <w:lang w:eastAsia="ar-SA"/>
              </w:rPr>
              <w:t>Всего расходов: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DC1" w:rsidRPr="00473DC1" w:rsidRDefault="00473DC1" w:rsidP="0047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DC1" w:rsidRPr="00473DC1" w:rsidRDefault="00053014" w:rsidP="007D7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20150,8</w:t>
            </w:r>
          </w:p>
        </w:tc>
      </w:tr>
    </w:tbl>
    <w:p w:rsidR="00473DC1" w:rsidRPr="00473DC1" w:rsidRDefault="00473DC1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473DC1" w:rsidRPr="00473DC1" w:rsidRDefault="00473DC1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473DC1" w:rsidRPr="00473DC1" w:rsidRDefault="00473DC1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473DC1" w:rsidRPr="00473DC1" w:rsidRDefault="00473DC1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473DC1" w:rsidRPr="00473DC1" w:rsidRDefault="00473DC1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473DC1" w:rsidRPr="00473DC1" w:rsidRDefault="00473DC1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473DC1" w:rsidRPr="00473DC1" w:rsidRDefault="00473DC1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473DC1" w:rsidRPr="00473DC1" w:rsidRDefault="00473DC1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473DC1" w:rsidRPr="00473DC1" w:rsidRDefault="00473DC1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473DC1" w:rsidRPr="00473DC1" w:rsidRDefault="00473DC1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473DC1" w:rsidRPr="00473DC1" w:rsidRDefault="00473DC1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473DC1" w:rsidRDefault="00473DC1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36EEE" w:rsidRDefault="00636EEE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36EEE" w:rsidRDefault="00636EEE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36EEE" w:rsidRDefault="00636EEE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36EEE" w:rsidRDefault="00636EEE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36EEE" w:rsidRDefault="00636EEE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36EEE" w:rsidRDefault="00636EEE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36EEE" w:rsidRDefault="00636EEE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36EEE" w:rsidRDefault="00636EEE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36EEE" w:rsidRDefault="00636EEE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36EEE" w:rsidRDefault="00636EEE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36EEE" w:rsidRDefault="00636EEE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36EEE" w:rsidRDefault="00636EEE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36EEE" w:rsidRDefault="00636EEE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A14ED" w:rsidRDefault="009A14ED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A14ED" w:rsidRDefault="009A14ED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A14ED" w:rsidRDefault="009A14ED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A14ED" w:rsidRDefault="009A14ED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A14ED" w:rsidRDefault="009A14ED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A14ED" w:rsidRDefault="009A14ED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36EEE" w:rsidRDefault="00636EEE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36EEE" w:rsidRDefault="00636EEE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36EEE" w:rsidRDefault="00636EEE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473DC1" w:rsidRPr="00473DC1" w:rsidRDefault="00473DC1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473DC1" w:rsidRPr="00473DC1" w:rsidRDefault="00473DC1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473DC1" w:rsidRPr="00473DC1" w:rsidRDefault="00473DC1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473DC1" w:rsidRPr="00473DC1" w:rsidRDefault="00473DC1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473DC1" w:rsidRPr="00473DC1" w:rsidRDefault="00473DC1" w:rsidP="0047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473DC1" w:rsidRPr="00473DC1" w:rsidRDefault="00473DC1" w:rsidP="00473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73DC1" w:rsidRPr="00473DC1" w:rsidRDefault="00473DC1" w:rsidP="00775B59">
      <w:pPr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473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A223A" w:rsidRPr="001A223A" w:rsidRDefault="001A223A" w:rsidP="001A223A">
      <w:pPr>
        <w:widowControl w:val="0"/>
        <w:suppressAutoHyphens/>
        <w:autoSpaceDN w:val="0"/>
        <w:spacing w:after="283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A223A" w:rsidRPr="001A223A" w:rsidRDefault="003D0F6A" w:rsidP="001A22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Приложение №13</w:t>
      </w:r>
    </w:p>
    <w:p w:rsidR="00D974E0" w:rsidRPr="00473DC1" w:rsidRDefault="00D974E0" w:rsidP="00D974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                         к бюджет</w:t>
      </w:r>
      <w:r w:rsidR="00B91B5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у</w:t>
      </w:r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на 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</w:t>
      </w:r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г  </w:t>
      </w:r>
    </w:p>
    <w:p w:rsidR="00D974E0" w:rsidRPr="00473DC1" w:rsidRDefault="00D974E0" w:rsidP="00D974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                                                       и плановые 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</w:t>
      </w:r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-202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6</w:t>
      </w:r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гг  </w:t>
      </w:r>
    </w:p>
    <w:p w:rsidR="00D974E0" w:rsidRPr="00473DC1" w:rsidRDefault="00D974E0" w:rsidP="00D974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                    МО  «</w:t>
      </w:r>
      <w:proofErr w:type="spellStart"/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Хатажукайское</w:t>
      </w:r>
      <w:proofErr w:type="spellEnd"/>
      <w:r w:rsidRPr="00473D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сельское поселение»</w:t>
      </w:r>
    </w:p>
    <w:p w:rsidR="001A223A" w:rsidRPr="001A223A" w:rsidRDefault="001A223A" w:rsidP="001A22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23A" w:rsidRPr="001A223A" w:rsidRDefault="001A223A" w:rsidP="001A223A">
      <w:pPr>
        <w:tabs>
          <w:tab w:val="left" w:pos="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A22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Источники финансирования дефицита бюджета муниципального образования   «</w:t>
      </w:r>
      <w:proofErr w:type="spellStart"/>
      <w:r w:rsidRPr="001A22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Хатажукайское</w:t>
      </w:r>
      <w:proofErr w:type="spellEnd"/>
      <w:r w:rsidRPr="001A22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сельское поселение</w:t>
      </w:r>
      <w:r w:rsidRPr="001A22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Шовгеновского района Республики Адыгея </w:t>
      </w:r>
      <w:r w:rsidRPr="001A22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«»</w:t>
      </w:r>
      <w:r w:rsidRPr="001A22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плановый период 2024-2025 годы</w:t>
      </w:r>
    </w:p>
    <w:p w:rsidR="001A223A" w:rsidRPr="001A223A" w:rsidRDefault="001A223A" w:rsidP="001A223A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22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 </w:t>
      </w:r>
      <w:proofErr w:type="spellStart"/>
      <w:r w:rsidRPr="001A223A">
        <w:rPr>
          <w:rFonts w:ascii="Times New Roman" w:eastAsia="Times New Roman" w:hAnsi="Times New Roman" w:cs="Times New Roman"/>
          <w:sz w:val="16"/>
          <w:szCs w:val="16"/>
          <w:lang w:eastAsia="ru-RU"/>
        </w:rPr>
        <w:t>тыс</w:t>
      </w:r>
      <w:proofErr w:type="gramStart"/>
      <w:r w:rsidRPr="001A223A">
        <w:rPr>
          <w:rFonts w:ascii="Times New Roman" w:eastAsia="Times New Roman" w:hAnsi="Times New Roman" w:cs="Times New Roman"/>
          <w:sz w:val="16"/>
          <w:szCs w:val="16"/>
          <w:lang w:eastAsia="ru-RU"/>
        </w:rPr>
        <w:t>.р</w:t>
      </w:r>
      <w:proofErr w:type="gramEnd"/>
      <w:r w:rsidRPr="001A223A">
        <w:rPr>
          <w:rFonts w:ascii="Times New Roman" w:eastAsia="Times New Roman" w:hAnsi="Times New Roman" w:cs="Times New Roman"/>
          <w:sz w:val="16"/>
          <w:szCs w:val="16"/>
          <w:lang w:eastAsia="ru-RU"/>
        </w:rPr>
        <w:t>уб</w:t>
      </w:r>
      <w:proofErr w:type="spellEnd"/>
      <w:r w:rsidRPr="001A223A">
        <w:rPr>
          <w:rFonts w:ascii="Times New Roman" w:eastAsia="Times New Roman" w:hAnsi="Times New Roman" w:cs="Times New Roman"/>
          <w:sz w:val="16"/>
          <w:szCs w:val="16"/>
          <w:lang w:eastAsia="ru-RU"/>
        </w:rPr>
        <w:t>.)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409"/>
        <w:gridCol w:w="1134"/>
        <w:gridCol w:w="1134"/>
        <w:gridCol w:w="1134"/>
      </w:tblGrid>
      <w:tr w:rsidR="003D0F6A" w:rsidRPr="001A223A" w:rsidTr="003D0F6A">
        <w:trPr>
          <w:trHeight w:val="64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F6A" w:rsidRPr="001A223A" w:rsidRDefault="003D0F6A" w:rsidP="001A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F6A" w:rsidRPr="001A223A" w:rsidRDefault="003D0F6A" w:rsidP="001A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Код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F6A" w:rsidRPr="001A223A" w:rsidRDefault="003D0F6A" w:rsidP="001A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Утвержденный план </w:t>
            </w:r>
          </w:p>
          <w:p w:rsidR="003D0F6A" w:rsidRPr="001A223A" w:rsidRDefault="003D0F6A" w:rsidP="001A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6A" w:rsidRPr="001A223A" w:rsidRDefault="003D0F6A" w:rsidP="001A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Утвержденный план </w:t>
            </w:r>
          </w:p>
          <w:p w:rsidR="003D0F6A" w:rsidRPr="001A223A" w:rsidRDefault="003D0F6A" w:rsidP="001A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6A" w:rsidRPr="001A223A" w:rsidRDefault="003D0F6A" w:rsidP="003D0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Утвержденный план </w:t>
            </w:r>
          </w:p>
          <w:p w:rsidR="003D0F6A" w:rsidRPr="001A223A" w:rsidRDefault="003D0F6A" w:rsidP="003D0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</w:tr>
      <w:tr w:rsidR="003D0F6A" w:rsidRPr="001A223A" w:rsidTr="003D0F6A">
        <w:trPr>
          <w:trHeight w:val="559"/>
        </w:trPr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D0F6A" w:rsidRPr="001A223A" w:rsidRDefault="003D0F6A" w:rsidP="001A223A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D0F6A" w:rsidRPr="001A223A" w:rsidRDefault="003D0F6A" w:rsidP="001A223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00001000000000000000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D0F6A" w:rsidRPr="001A223A" w:rsidRDefault="003D0F6A" w:rsidP="001A223A">
            <w:pPr>
              <w:widowControl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F6A" w:rsidRPr="001A223A" w:rsidRDefault="003D0F6A" w:rsidP="001A223A">
            <w:pPr>
              <w:widowControl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F6A" w:rsidRPr="001A223A" w:rsidRDefault="003D0F6A" w:rsidP="001A223A">
            <w:pPr>
              <w:widowControl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0F6A" w:rsidRPr="001A223A" w:rsidTr="003D0F6A">
        <w:trPr>
          <w:trHeight w:val="405"/>
        </w:trPr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D0F6A" w:rsidRPr="001A223A" w:rsidRDefault="003D0F6A" w:rsidP="001A223A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кредиты </w:t>
            </w:r>
            <w:proofErr w:type="gramStart"/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кредитных</w:t>
            </w:r>
            <w:proofErr w:type="gramEnd"/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организации в валюте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D0F6A" w:rsidRPr="001A223A" w:rsidRDefault="003D0F6A" w:rsidP="001A223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00001020000000000700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F6A" w:rsidRPr="001A223A" w:rsidRDefault="003D0F6A" w:rsidP="001A223A">
            <w:pPr>
              <w:widowControl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F6A" w:rsidRPr="001A223A" w:rsidRDefault="003D0F6A" w:rsidP="001A223A">
            <w:pPr>
              <w:widowControl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F6A" w:rsidRPr="001A223A" w:rsidRDefault="003D0F6A" w:rsidP="001A223A">
            <w:pPr>
              <w:widowControl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0F6A" w:rsidRPr="001A223A" w:rsidTr="003D0F6A">
        <w:trPr>
          <w:trHeight w:val="405"/>
        </w:trPr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D0F6A" w:rsidRPr="001A223A" w:rsidRDefault="003D0F6A" w:rsidP="001A223A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Получение кредитов от кредитных организации бюджетами муниципальных районов в валюте Российской Федерации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D0F6A" w:rsidRPr="001A223A" w:rsidRDefault="003D0F6A" w:rsidP="001A223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00001020000100000710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F6A" w:rsidRPr="001A223A" w:rsidRDefault="003D0F6A" w:rsidP="001A223A">
            <w:pPr>
              <w:widowControl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F6A" w:rsidRPr="001A223A" w:rsidRDefault="003D0F6A" w:rsidP="001A223A">
            <w:pPr>
              <w:widowControl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F6A" w:rsidRPr="001A223A" w:rsidRDefault="003D0F6A" w:rsidP="001A223A">
            <w:pPr>
              <w:widowControl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0F6A" w:rsidRPr="001A223A" w:rsidTr="003D0F6A">
        <w:trPr>
          <w:trHeight w:val="3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F6A" w:rsidRPr="001A223A" w:rsidRDefault="003D0F6A" w:rsidP="001A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 w:colFirst="2" w:colLast="2"/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6A" w:rsidRPr="001A223A" w:rsidRDefault="003D0F6A" w:rsidP="001A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0F6A" w:rsidRPr="001A223A" w:rsidRDefault="003D0F6A" w:rsidP="001A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00001050000000000000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6A" w:rsidRPr="001A223A" w:rsidRDefault="003D0F6A" w:rsidP="0005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0F6A" w:rsidRPr="001A223A" w:rsidRDefault="00053014" w:rsidP="0005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6A" w:rsidRPr="001A223A" w:rsidRDefault="003D0F6A" w:rsidP="001A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6A" w:rsidRPr="001A223A" w:rsidRDefault="003D0F6A" w:rsidP="001A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0F6A" w:rsidRPr="001A223A" w:rsidTr="003D0F6A">
        <w:trPr>
          <w:trHeight w:val="48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F6A" w:rsidRPr="001A223A" w:rsidRDefault="003D0F6A" w:rsidP="001A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F6A" w:rsidRPr="001A223A" w:rsidRDefault="003D0F6A" w:rsidP="001A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00001050000000000500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F6A" w:rsidRPr="001A223A" w:rsidRDefault="003D0F6A" w:rsidP="0005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53014">
              <w:rPr>
                <w:rFonts w:ascii="Times New Roman" w:eastAsia="Times New Roman" w:hAnsi="Times New Roman" w:cs="Times New Roman"/>
                <w:lang w:eastAsia="ar-SA"/>
              </w:rPr>
              <w:t>18628,7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6A" w:rsidRPr="001A223A" w:rsidRDefault="003D0F6A" w:rsidP="0073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34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10674,2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6A" w:rsidRPr="001A223A" w:rsidRDefault="003D0F6A" w:rsidP="0073422A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34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11357,3</w:t>
            </w:r>
          </w:p>
        </w:tc>
      </w:tr>
      <w:tr w:rsidR="00053014" w:rsidRPr="001A223A" w:rsidTr="003D0F6A">
        <w:trPr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014" w:rsidRPr="001A223A" w:rsidRDefault="00053014" w:rsidP="001A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014" w:rsidRPr="001A223A" w:rsidRDefault="00053014" w:rsidP="001A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00001050200000000500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014" w:rsidRDefault="00053014" w:rsidP="00053014">
            <w:pPr>
              <w:jc w:val="center"/>
            </w:pPr>
            <w:r w:rsidRPr="00841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41922">
              <w:rPr>
                <w:rFonts w:ascii="Times New Roman" w:eastAsia="Times New Roman" w:hAnsi="Times New Roman" w:cs="Times New Roman"/>
                <w:lang w:eastAsia="ar-SA"/>
              </w:rPr>
              <w:t>18628,7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14" w:rsidRPr="001A223A" w:rsidRDefault="00053014" w:rsidP="003C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-10674,2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14" w:rsidRPr="001A223A" w:rsidRDefault="00053014" w:rsidP="003C27BD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-11357,3</w:t>
            </w:r>
          </w:p>
        </w:tc>
      </w:tr>
      <w:tr w:rsidR="00053014" w:rsidRPr="001A223A" w:rsidTr="003D0F6A">
        <w:trPr>
          <w:trHeight w:val="76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014" w:rsidRPr="001A223A" w:rsidRDefault="00053014" w:rsidP="001A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014" w:rsidRPr="001A223A" w:rsidRDefault="00053014" w:rsidP="001A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00001050201000000510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014" w:rsidRDefault="00053014" w:rsidP="00053014">
            <w:pPr>
              <w:jc w:val="center"/>
            </w:pPr>
            <w:r w:rsidRPr="00841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41922">
              <w:rPr>
                <w:rFonts w:ascii="Times New Roman" w:eastAsia="Times New Roman" w:hAnsi="Times New Roman" w:cs="Times New Roman"/>
                <w:lang w:eastAsia="ar-SA"/>
              </w:rPr>
              <w:t>18628,7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14" w:rsidRPr="001A223A" w:rsidRDefault="00053014" w:rsidP="003C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-10674,2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14" w:rsidRPr="001A223A" w:rsidRDefault="00053014" w:rsidP="003C27BD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-11357,3</w:t>
            </w:r>
          </w:p>
        </w:tc>
      </w:tr>
      <w:tr w:rsidR="00053014" w:rsidRPr="001A223A" w:rsidTr="003D0F6A">
        <w:trPr>
          <w:trHeight w:val="64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014" w:rsidRPr="001A223A" w:rsidRDefault="00053014" w:rsidP="001A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014" w:rsidRPr="001A223A" w:rsidRDefault="00053014" w:rsidP="001A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00001050201050000510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014" w:rsidRDefault="00053014" w:rsidP="00053014">
            <w:pPr>
              <w:jc w:val="center"/>
            </w:pPr>
            <w:r w:rsidRPr="00841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41922">
              <w:rPr>
                <w:rFonts w:ascii="Times New Roman" w:eastAsia="Times New Roman" w:hAnsi="Times New Roman" w:cs="Times New Roman"/>
                <w:lang w:eastAsia="ar-SA"/>
              </w:rPr>
              <w:t>18628,7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14" w:rsidRPr="001A223A" w:rsidRDefault="00053014" w:rsidP="003C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-10674,2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14" w:rsidRPr="001A223A" w:rsidRDefault="00053014" w:rsidP="003C27BD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-11357,3</w:t>
            </w:r>
          </w:p>
        </w:tc>
      </w:tr>
      <w:tr w:rsidR="003D0F6A" w:rsidRPr="001A223A" w:rsidTr="003D0F6A">
        <w:trPr>
          <w:trHeight w:val="39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F6A" w:rsidRPr="001A223A" w:rsidRDefault="003D0F6A" w:rsidP="001A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F6A" w:rsidRPr="001A223A" w:rsidRDefault="003D0F6A" w:rsidP="001A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00001050000000000600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F6A" w:rsidRPr="001A223A" w:rsidRDefault="00053014" w:rsidP="0005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20150,8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6A" w:rsidRPr="001A223A" w:rsidRDefault="0073422A" w:rsidP="001A223A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10674,2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6A" w:rsidRPr="001A223A" w:rsidRDefault="0073422A" w:rsidP="001A223A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11357,3</w:t>
            </w:r>
          </w:p>
        </w:tc>
      </w:tr>
      <w:tr w:rsidR="00053014" w:rsidRPr="001A223A" w:rsidTr="003D0F6A">
        <w:trPr>
          <w:trHeight w:val="46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014" w:rsidRPr="001A223A" w:rsidRDefault="00053014" w:rsidP="001A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014" w:rsidRPr="001A223A" w:rsidRDefault="00053014" w:rsidP="001A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00001050200000000600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014" w:rsidRDefault="00053014" w:rsidP="00053014">
            <w:pPr>
              <w:jc w:val="center"/>
            </w:pPr>
            <w:r w:rsidRPr="00E52080">
              <w:rPr>
                <w:rFonts w:ascii="Times New Roman" w:eastAsia="Times New Roman" w:hAnsi="Times New Roman" w:cs="Times New Roman"/>
                <w:lang w:eastAsia="ar-SA"/>
              </w:rPr>
              <w:t>20150,8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14" w:rsidRPr="001A223A" w:rsidRDefault="00053014" w:rsidP="003C27BD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10674,2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14" w:rsidRPr="001A223A" w:rsidRDefault="00053014" w:rsidP="003C27BD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11357,3</w:t>
            </w:r>
          </w:p>
        </w:tc>
      </w:tr>
      <w:tr w:rsidR="00053014" w:rsidRPr="001A223A" w:rsidTr="003D0F6A">
        <w:trPr>
          <w:trHeight w:val="33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014" w:rsidRPr="001A223A" w:rsidRDefault="00053014" w:rsidP="001A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14" w:rsidRPr="001A223A" w:rsidRDefault="00053014" w:rsidP="001A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00001050201000000610</w:t>
            </w:r>
          </w:p>
          <w:p w:rsidR="00053014" w:rsidRPr="001A223A" w:rsidRDefault="00053014" w:rsidP="001A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014" w:rsidRDefault="00053014" w:rsidP="00053014">
            <w:pPr>
              <w:jc w:val="center"/>
            </w:pPr>
            <w:r w:rsidRPr="00E52080">
              <w:rPr>
                <w:rFonts w:ascii="Times New Roman" w:eastAsia="Times New Roman" w:hAnsi="Times New Roman" w:cs="Times New Roman"/>
                <w:lang w:eastAsia="ar-SA"/>
              </w:rPr>
              <w:t>20150,8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14" w:rsidRPr="001A223A" w:rsidRDefault="00053014" w:rsidP="003C27BD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10674,2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14" w:rsidRPr="001A223A" w:rsidRDefault="00053014" w:rsidP="003C27BD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11357,3</w:t>
            </w:r>
          </w:p>
        </w:tc>
      </w:tr>
      <w:tr w:rsidR="00053014" w:rsidRPr="001A223A" w:rsidTr="003D0F6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014" w:rsidRPr="001A223A" w:rsidRDefault="00053014" w:rsidP="001A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14" w:rsidRPr="001A223A" w:rsidRDefault="00053014" w:rsidP="001A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00001050201050000610</w:t>
            </w:r>
          </w:p>
          <w:p w:rsidR="00053014" w:rsidRPr="001A223A" w:rsidRDefault="00053014" w:rsidP="001A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014" w:rsidRDefault="00053014" w:rsidP="00053014">
            <w:pPr>
              <w:jc w:val="center"/>
            </w:pPr>
            <w:r w:rsidRPr="00E52080">
              <w:rPr>
                <w:rFonts w:ascii="Times New Roman" w:eastAsia="Times New Roman" w:hAnsi="Times New Roman" w:cs="Times New Roman"/>
                <w:lang w:eastAsia="ar-SA"/>
              </w:rPr>
              <w:t>20150,8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14" w:rsidRPr="001A223A" w:rsidRDefault="00053014" w:rsidP="003C27BD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10674,2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14" w:rsidRPr="001A223A" w:rsidRDefault="00053014" w:rsidP="003C27BD">
            <w:pPr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11357,3</w:t>
            </w:r>
          </w:p>
        </w:tc>
      </w:tr>
      <w:tr w:rsidR="003D0F6A" w:rsidRPr="001A223A" w:rsidTr="003D0F6A">
        <w:trPr>
          <w:trHeight w:val="56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F6A" w:rsidRPr="001A223A" w:rsidRDefault="003D0F6A" w:rsidP="001A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F6A" w:rsidRPr="001A223A" w:rsidRDefault="003D0F6A" w:rsidP="001A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00900000000000000000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F6A" w:rsidRPr="001A223A" w:rsidRDefault="00053014" w:rsidP="0005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6A" w:rsidRPr="001A223A" w:rsidRDefault="003D0F6A" w:rsidP="001A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6A" w:rsidRPr="001A223A" w:rsidRDefault="003D0F6A" w:rsidP="001A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bookmarkEnd w:id="0"/>
    </w:tbl>
    <w:p w:rsidR="001A223A" w:rsidRPr="001A223A" w:rsidRDefault="001A223A" w:rsidP="001A223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223A" w:rsidRPr="001A223A" w:rsidRDefault="001A223A" w:rsidP="001A223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A223A" w:rsidRPr="001A223A" w:rsidRDefault="001A223A" w:rsidP="001A223A">
      <w:pPr>
        <w:widowControl w:val="0"/>
        <w:suppressAutoHyphens/>
        <w:autoSpaceDN w:val="0"/>
        <w:spacing w:after="283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1A223A" w:rsidRPr="001A223A" w:rsidRDefault="001A223A" w:rsidP="001A223A">
      <w:pPr>
        <w:widowControl w:val="0"/>
        <w:suppressAutoHyphens/>
        <w:autoSpaceDN w:val="0"/>
        <w:spacing w:after="283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C40CBA" w:rsidRDefault="00C40CBA" w:rsidP="00C40CBA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23A" w:rsidRDefault="001A223A" w:rsidP="00C40CBA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23A" w:rsidRDefault="001A223A" w:rsidP="00C40CBA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23A" w:rsidRDefault="001A223A" w:rsidP="00C40CBA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D20" w:rsidRDefault="00533D20" w:rsidP="00C40CBA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23A" w:rsidRDefault="001A223A" w:rsidP="00C40CBA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4E0" w:rsidRPr="00C40CBA" w:rsidRDefault="00D974E0" w:rsidP="00C40CBA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0CBA" w:rsidRPr="00C40CBA" w:rsidRDefault="00C40CBA" w:rsidP="00B91B59">
      <w:pPr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C40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DC7DD2" w:rsidRDefault="00DC7DD2"/>
    <w:sectPr w:rsidR="00DC7D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BDC" w:rsidRDefault="00380BDC" w:rsidP="006814ED">
      <w:pPr>
        <w:spacing w:after="0" w:line="240" w:lineRule="auto"/>
      </w:pPr>
      <w:r>
        <w:separator/>
      </w:r>
    </w:p>
  </w:endnote>
  <w:endnote w:type="continuationSeparator" w:id="0">
    <w:p w:rsidR="00380BDC" w:rsidRDefault="00380BDC" w:rsidP="00681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A6C" w:rsidRDefault="00616A6C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A6C" w:rsidRDefault="00616A6C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A6C" w:rsidRDefault="00616A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BDC" w:rsidRDefault="00380BDC" w:rsidP="006814ED">
      <w:pPr>
        <w:spacing w:after="0" w:line="240" w:lineRule="auto"/>
      </w:pPr>
      <w:r>
        <w:separator/>
      </w:r>
    </w:p>
  </w:footnote>
  <w:footnote w:type="continuationSeparator" w:id="0">
    <w:p w:rsidR="00380BDC" w:rsidRDefault="00380BDC" w:rsidP="00681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A6C" w:rsidRDefault="00616A6C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A6C" w:rsidRDefault="00616A6C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A6C" w:rsidRDefault="00616A6C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900"/>
      </w:pPr>
      <w:rPr>
        <w:spacing w:val="-4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722"/>
        </w:tabs>
        <w:ind w:left="1722" w:hanging="1155"/>
      </w:pPr>
      <w:rPr>
        <w:spacing w:val="-4"/>
        <w:sz w:val="24"/>
        <w:szCs w:val="24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83167BF"/>
    <w:multiLevelType w:val="hybridMultilevel"/>
    <w:tmpl w:val="652CC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C1"/>
    <w:rsid w:val="000421A8"/>
    <w:rsid w:val="00053014"/>
    <w:rsid w:val="00073932"/>
    <w:rsid w:val="000B510C"/>
    <w:rsid w:val="000B6273"/>
    <w:rsid w:val="000C1EAB"/>
    <w:rsid w:val="00127600"/>
    <w:rsid w:val="001A223A"/>
    <w:rsid w:val="001C0CAC"/>
    <w:rsid w:val="001E597D"/>
    <w:rsid w:val="00252844"/>
    <w:rsid w:val="00280165"/>
    <w:rsid w:val="002F47A6"/>
    <w:rsid w:val="00380BDC"/>
    <w:rsid w:val="003A6FA8"/>
    <w:rsid w:val="003B5168"/>
    <w:rsid w:val="003C27BD"/>
    <w:rsid w:val="003D0F6A"/>
    <w:rsid w:val="003E24E5"/>
    <w:rsid w:val="00461BA4"/>
    <w:rsid w:val="00473DC1"/>
    <w:rsid w:val="004807F6"/>
    <w:rsid w:val="00495FC3"/>
    <w:rsid w:val="004F6590"/>
    <w:rsid w:val="00502D9E"/>
    <w:rsid w:val="00532B53"/>
    <w:rsid w:val="00533D20"/>
    <w:rsid w:val="00564D77"/>
    <w:rsid w:val="00572AEB"/>
    <w:rsid w:val="00616A6C"/>
    <w:rsid w:val="00636EEE"/>
    <w:rsid w:val="00637A42"/>
    <w:rsid w:val="006814ED"/>
    <w:rsid w:val="006E05AE"/>
    <w:rsid w:val="006E2A87"/>
    <w:rsid w:val="0073422A"/>
    <w:rsid w:val="00737179"/>
    <w:rsid w:val="00775B59"/>
    <w:rsid w:val="007C5EBA"/>
    <w:rsid w:val="007D7F33"/>
    <w:rsid w:val="00800C73"/>
    <w:rsid w:val="00816D42"/>
    <w:rsid w:val="00824353"/>
    <w:rsid w:val="00831014"/>
    <w:rsid w:val="00882825"/>
    <w:rsid w:val="008B2CAB"/>
    <w:rsid w:val="00966073"/>
    <w:rsid w:val="0096641A"/>
    <w:rsid w:val="00990364"/>
    <w:rsid w:val="00994E97"/>
    <w:rsid w:val="009A14ED"/>
    <w:rsid w:val="009F6C57"/>
    <w:rsid w:val="00A10E40"/>
    <w:rsid w:val="00A56768"/>
    <w:rsid w:val="00A65146"/>
    <w:rsid w:val="00A770C3"/>
    <w:rsid w:val="00A862C3"/>
    <w:rsid w:val="00AB47B1"/>
    <w:rsid w:val="00AE0315"/>
    <w:rsid w:val="00B26ED5"/>
    <w:rsid w:val="00B33D95"/>
    <w:rsid w:val="00B51B59"/>
    <w:rsid w:val="00B57253"/>
    <w:rsid w:val="00B91B59"/>
    <w:rsid w:val="00BD232A"/>
    <w:rsid w:val="00C06BD5"/>
    <w:rsid w:val="00C40CBA"/>
    <w:rsid w:val="00C52A2E"/>
    <w:rsid w:val="00C66A07"/>
    <w:rsid w:val="00C82915"/>
    <w:rsid w:val="00C8644E"/>
    <w:rsid w:val="00CA658C"/>
    <w:rsid w:val="00CF6701"/>
    <w:rsid w:val="00D4708E"/>
    <w:rsid w:val="00D531A9"/>
    <w:rsid w:val="00D755AC"/>
    <w:rsid w:val="00D95614"/>
    <w:rsid w:val="00D974E0"/>
    <w:rsid w:val="00DA06D0"/>
    <w:rsid w:val="00DA67E8"/>
    <w:rsid w:val="00DC7DD2"/>
    <w:rsid w:val="00DF3A94"/>
    <w:rsid w:val="00E1417C"/>
    <w:rsid w:val="00E27108"/>
    <w:rsid w:val="00E41970"/>
    <w:rsid w:val="00E82E8F"/>
    <w:rsid w:val="00EC19C1"/>
    <w:rsid w:val="00ED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3DC1"/>
    <w:pPr>
      <w:keepNext/>
      <w:widowControl w:val="0"/>
      <w:spacing w:before="240" w:after="60" w:line="240" w:lineRule="auto"/>
      <w:ind w:firstLine="567"/>
      <w:jc w:val="both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473DC1"/>
    <w:pPr>
      <w:keepNext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73DC1"/>
    <w:pPr>
      <w:keepNext/>
      <w:spacing w:before="240" w:after="60" w:line="240" w:lineRule="auto"/>
      <w:ind w:left="2160" w:hanging="18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473DC1"/>
    <w:pPr>
      <w:keepNext/>
      <w:spacing w:after="0" w:line="240" w:lineRule="auto"/>
      <w:ind w:left="2880" w:hanging="360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473DC1"/>
    <w:pPr>
      <w:spacing w:before="240" w:after="60" w:line="240" w:lineRule="auto"/>
      <w:ind w:left="3600" w:hanging="3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473DC1"/>
    <w:pPr>
      <w:spacing w:before="240" w:after="60" w:line="240" w:lineRule="auto"/>
      <w:ind w:left="4320" w:hanging="180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473DC1"/>
    <w:pPr>
      <w:spacing w:before="240" w:after="60" w:line="240" w:lineRule="auto"/>
      <w:ind w:left="5040" w:hanging="360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473DC1"/>
    <w:pPr>
      <w:spacing w:before="240" w:after="60" w:line="240" w:lineRule="auto"/>
      <w:ind w:left="5760" w:hanging="3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3DC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473D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73DC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473DC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473DC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473DC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473DC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473DC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473DC1"/>
  </w:style>
  <w:style w:type="paragraph" w:customStyle="1" w:styleId="Standard">
    <w:name w:val="Standard"/>
    <w:rsid w:val="00473D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PreformattedText">
    <w:name w:val="Preformatted Text"/>
    <w:basedOn w:val="Standard"/>
    <w:rsid w:val="00473DC1"/>
    <w:rPr>
      <w:rFonts w:ascii="Courier New" w:eastAsia="Courier New" w:hAnsi="Courier New" w:cs="Courier New"/>
      <w:sz w:val="20"/>
      <w:szCs w:val="20"/>
    </w:rPr>
  </w:style>
  <w:style w:type="paragraph" w:styleId="a3">
    <w:name w:val="Balloon Text"/>
    <w:basedOn w:val="a"/>
    <w:link w:val="a4"/>
    <w:unhideWhenUsed/>
    <w:rsid w:val="00473DC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473DC1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73DC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473DC1"/>
  </w:style>
  <w:style w:type="character" w:customStyle="1" w:styleId="WW8Num1z0">
    <w:name w:val="WW8Num1z0"/>
    <w:rsid w:val="00473DC1"/>
  </w:style>
  <w:style w:type="character" w:customStyle="1" w:styleId="WW8Num1z1">
    <w:name w:val="WW8Num1z1"/>
    <w:rsid w:val="00473DC1"/>
  </w:style>
  <w:style w:type="character" w:customStyle="1" w:styleId="WW8Num1z2">
    <w:name w:val="WW8Num1z2"/>
    <w:rsid w:val="00473DC1"/>
  </w:style>
  <w:style w:type="character" w:customStyle="1" w:styleId="WW8Num1z3">
    <w:name w:val="WW8Num1z3"/>
    <w:rsid w:val="00473DC1"/>
  </w:style>
  <w:style w:type="character" w:customStyle="1" w:styleId="WW8Num1z4">
    <w:name w:val="WW8Num1z4"/>
    <w:rsid w:val="00473DC1"/>
  </w:style>
  <w:style w:type="character" w:customStyle="1" w:styleId="WW8Num1z5">
    <w:name w:val="WW8Num1z5"/>
    <w:rsid w:val="00473DC1"/>
  </w:style>
  <w:style w:type="character" w:customStyle="1" w:styleId="WW8Num1z6">
    <w:name w:val="WW8Num1z6"/>
    <w:rsid w:val="00473DC1"/>
  </w:style>
  <w:style w:type="character" w:customStyle="1" w:styleId="WW8Num1z7">
    <w:name w:val="WW8Num1z7"/>
    <w:rsid w:val="00473DC1"/>
  </w:style>
  <w:style w:type="character" w:customStyle="1" w:styleId="WW8Num1z8">
    <w:name w:val="WW8Num1z8"/>
    <w:rsid w:val="00473DC1"/>
  </w:style>
  <w:style w:type="character" w:customStyle="1" w:styleId="WW8Num2z0">
    <w:name w:val="WW8Num2z0"/>
    <w:rsid w:val="00473DC1"/>
    <w:rPr>
      <w:spacing w:val="-4"/>
      <w:sz w:val="24"/>
      <w:szCs w:val="24"/>
    </w:rPr>
  </w:style>
  <w:style w:type="character" w:customStyle="1" w:styleId="WW8Num3z0">
    <w:name w:val="WW8Num3z0"/>
    <w:rsid w:val="00473DC1"/>
    <w:rPr>
      <w:spacing w:val="-4"/>
      <w:sz w:val="24"/>
      <w:szCs w:val="24"/>
    </w:rPr>
  </w:style>
  <w:style w:type="character" w:customStyle="1" w:styleId="WW8Num4z0">
    <w:name w:val="WW8Num4z0"/>
    <w:rsid w:val="00473DC1"/>
  </w:style>
  <w:style w:type="character" w:customStyle="1" w:styleId="WW8Num4z1">
    <w:name w:val="WW8Num4z1"/>
    <w:rsid w:val="00473DC1"/>
  </w:style>
  <w:style w:type="character" w:customStyle="1" w:styleId="WW8Num4z2">
    <w:name w:val="WW8Num4z2"/>
    <w:rsid w:val="00473DC1"/>
  </w:style>
  <w:style w:type="character" w:customStyle="1" w:styleId="WW8Num4z3">
    <w:name w:val="WW8Num4z3"/>
    <w:rsid w:val="00473DC1"/>
  </w:style>
  <w:style w:type="character" w:customStyle="1" w:styleId="WW8Num4z4">
    <w:name w:val="WW8Num4z4"/>
    <w:rsid w:val="00473DC1"/>
  </w:style>
  <w:style w:type="character" w:customStyle="1" w:styleId="WW8Num4z5">
    <w:name w:val="WW8Num4z5"/>
    <w:rsid w:val="00473DC1"/>
  </w:style>
  <w:style w:type="character" w:customStyle="1" w:styleId="WW8Num4z6">
    <w:name w:val="WW8Num4z6"/>
    <w:rsid w:val="00473DC1"/>
  </w:style>
  <w:style w:type="character" w:customStyle="1" w:styleId="WW8Num4z7">
    <w:name w:val="WW8Num4z7"/>
    <w:rsid w:val="00473DC1"/>
  </w:style>
  <w:style w:type="character" w:customStyle="1" w:styleId="WW8Num4z8">
    <w:name w:val="WW8Num4z8"/>
    <w:rsid w:val="00473DC1"/>
  </w:style>
  <w:style w:type="character" w:customStyle="1" w:styleId="WW8Num2z1">
    <w:name w:val="WW8Num2z1"/>
    <w:rsid w:val="00473DC1"/>
  </w:style>
  <w:style w:type="character" w:customStyle="1" w:styleId="WW8Num2z2">
    <w:name w:val="WW8Num2z2"/>
    <w:rsid w:val="00473DC1"/>
  </w:style>
  <w:style w:type="character" w:customStyle="1" w:styleId="WW8Num2z3">
    <w:name w:val="WW8Num2z3"/>
    <w:rsid w:val="00473DC1"/>
  </w:style>
  <w:style w:type="character" w:customStyle="1" w:styleId="WW8Num2z4">
    <w:name w:val="WW8Num2z4"/>
    <w:rsid w:val="00473DC1"/>
  </w:style>
  <w:style w:type="character" w:customStyle="1" w:styleId="WW8Num2z5">
    <w:name w:val="WW8Num2z5"/>
    <w:rsid w:val="00473DC1"/>
  </w:style>
  <w:style w:type="character" w:customStyle="1" w:styleId="WW8Num2z6">
    <w:name w:val="WW8Num2z6"/>
    <w:rsid w:val="00473DC1"/>
  </w:style>
  <w:style w:type="character" w:customStyle="1" w:styleId="WW8Num2z7">
    <w:name w:val="WW8Num2z7"/>
    <w:rsid w:val="00473DC1"/>
  </w:style>
  <w:style w:type="character" w:customStyle="1" w:styleId="WW8Num2z8">
    <w:name w:val="WW8Num2z8"/>
    <w:rsid w:val="00473DC1"/>
  </w:style>
  <w:style w:type="character" w:customStyle="1" w:styleId="WW8Num5z0">
    <w:name w:val="WW8Num5z0"/>
    <w:rsid w:val="00473DC1"/>
  </w:style>
  <w:style w:type="character" w:customStyle="1" w:styleId="WW8Num5z1">
    <w:name w:val="WW8Num5z1"/>
    <w:rsid w:val="00473DC1"/>
  </w:style>
  <w:style w:type="character" w:customStyle="1" w:styleId="WW8Num5z2">
    <w:name w:val="WW8Num5z2"/>
    <w:rsid w:val="00473DC1"/>
  </w:style>
  <w:style w:type="character" w:customStyle="1" w:styleId="WW8Num5z3">
    <w:name w:val="WW8Num5z3"/>
    <w:rsid w:val="00473DC1"/>
  </w:style>
  <w:style w:type="character" w:customStyle="1" w:styleId="WW8Num5z4">
    <w:name w:val="WW8Num5z4"/>
    <w:rsid w:val="00473DC1"/>
  </w:style>
  <w:style w:type="character" w:customStyle="1" w:styleId="WW8Num5z5">
    <w:name w:val="WW8Num5z5"/>
    <w:rsid w:val="00473DC1"/>
  </w:style>
  <w:style w:type="character" w:customStyle="1" w:styleId="WW8Num5z6">
    <w:name w:val="WW8Num5z6"/>
    <w:rsid w:val="00473DC1"/>
  </w:style>
  <w:style w:type="character" w:customStyle="1" w:styleId="WW8Num5z7">
    <w:name w:val="WW8Num5z7"/>
    <w:rsid w:val="00473DC1"/>
  </w:style>
  <w:style w:type="character" w:customStyle="1" w:styleId="WW8Num5z8">
    <w:name w:val="WW8Num5z8"/>
    <w:rsid w:val="00473DC1"/>
  </w:style>
  <w:style w:type="character" w:customStyle="1" w:styleId="51">
    <w:name w:val="Основной шрифт абзаца5"/>
    <w:rsid w:val="00473DC1"/>
  </w:style>
  <w:style w:type="character" w:customStyle="1" w:styleId="41">
    <w:name w:val="Основной шрифт абзаца4"/>
    <w:rsid w:val="00473DC1"/>
  </w:style>
  <w:style w:type="character" w:customStyle="1" w:styleId="31">
    <w:name w:val="Основной шрифт абзаца3"/>
    <w:rsid w:val="00473DC1"/>
  </w:style>
  <w:style w:type="character" w:customStyle="1" w:styleId="21">
    <w:name w:val="Основной шрифт абзаца2"/>
    <w:rsid w:val="00473DC1"/>
  </w:style>
  <w:style w:type="character" w:customStyle="1" w:styleId="WW8Num3z1">
    <w:name w:val="WW8Num3z1"/>
    <w:rsid w:val="00473DC1"/>
  </w:style>
  <w:style w:type="character" w:customStyle="1" w:styleId="WW8Num3z2">
    <w:name w:val="WW8Num3z2"/>
    <w:rsid w:val="00473DC1"/>
  </w:style>
  <w:style w:type="character" w:customStyle="1" w:styleId="WW8Num3z3">
    <w:name w:val="WW8Num3z3"/>
    <w:rsid w:val="00473DC1"/>
  </w:style>
  <w:style w:type="character" w:customStyle="1" w:styleId="WW8Num3z4">
    <w:name w:val="WW8Num3z4"/>
    <w:rsid w:val="00473DC1"/>
  </w:style>
  <w:style w:type="character" w:customStyle="1" w:styleId="WW8Num3z5">
    <w:name w:val="WW8Num3z5"/>
    <w:rsid w:val="00473DC1"/>
  </w:style>
  <w:style w:type="character" w:customStyle="1" w:styleId="WW8Num3z6">
    <w:name w:val="WW8Num3z6"/>
    <w:rsid w:val="00473DC1"/>
  </w:style>
  <w:style w:type="character" w:customStyle="1" w:styleId="WW8Num3z7">
    <w:name w:val="WW8Num3z7"/>
    <w:rsid w:val="00473DC1"/>
  </w:style>
  <w:style w:type="character" w:customStyle="1" w:styleId="WW8Num3z8">
    <w:name w:val="WW8Num3z8"/>
    <w:rsid w:val="00473DC1"/>
  </w:style>
  <w:style w:type="character" w:customStyle="1" w:styleId="12">
    <w:name w:val="Основной шрифт абзаца1"/>
    <w:rsid w:val="00473DC1"/>
  </w:style>
  <w:style w:type="character" w:customStyle="1" w:styleId="a6">
    <w:name w:val="Основной_текст Знак Знак Знак Знак Знак"/>
    <w:rsid w:val="00473DC1"/>
    <w:rPr>
      <w:sz w:val="28"/>
      <w:szCs w:val="28"/>
      <w:lang w:val="ru-RU" w:eastAsia="ar-SA" w:bidi="ar-SA"/>
    </w:rPr>
  </w:style>
  <w:style w:type="character" w:styleId="a7">
    <w:name w:val="page number"/>
    <w:basedOn w:val="12"/>
    <w:rsid w:val="00473DC1"/>
  </w:style>
  <w:style w:type="character" w:customStyle="1" w:styleId="a8">
    <w:name w:val="Знак Знак"/>
    <w:rsid w:val="00473DC1"/>
    <w:rPr>
      <w:sz w:val="24"/>
      <w:szCs w:val="24"/>
      <w:lang w:val="ru-RU" w:eastAsia="ar-SA" w:bidi="ar-SA"/>
    </w:rPr>
  </w:style>
  <w:style w:type="character" w:customStyle="1" w:styleId="13">
    <w:name w:val="Знак Знак1"/>
    <w:rsid w:val="00473DC1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32">
    <w:name w:val="Знак Знак3"/>
    <w:rsid w:val="00473DC1"/>
  </w:style>
  <w:style w:type="character" w:customStyle="1" w:styleId="22">
    <w:name w:val="Знак Знак2"/>
    <w:basedOn w:val="41"/>
    <w:rsid w:val="00473DC1"/>
  </w:style>
  <w:style w:type="character" w:customStyle="1" w:styleId="14">
    <w:name w:val="Основной текст Знак1"/>
    <w:rsid w:val="00473DC1"/>
  </w:style>
  <w:style w:type="paragraph" w:customStyle="1" w:styleId="a9">
    <w:name w:val="Заголовок"/>
    <w:basedOn w:val="a"/>
    <w:next w:val="aa"/>
    <w:rsid w:val="00473D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Body Text"/>
    <w:basedOn w:val="a"/>
    <w:link w:val="ab"/>
    <w:rsid w:val="00473DC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473D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List"/>
    <w:basedOn w:val="aa"/>
    <w:rsid w:val="00473DC1"/>
    <w:rPr>
      <w:rFonts w:cs="Mangal"/>
    </w:rPr>
  </w:style>
  <w:style w:type="paragraph" w:customStyle="1" w:styleId="15">
    <w:name w:val="Название1"/>
    <w:basedOn w:val="a"/>
    <w:rsid w:val="00473DC1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52">
    <w:name w:val="Указатель5"/>
    <w:basedOn w:val="a"/>
    <w:rsid w:val="00473DC1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42">
    <w:name w:val="Название объекта4"/>
    <w:basedOn w:val="a"/>
    <w:rsid w:val="00473DC1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473DC1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33">
    <w:name w:val="Название объекта3"/>
    <w:basedOn w:val="a"/>
    <w:rsid w:val="00473DC1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4">
    <w:name w:val="Указатель3"/>
    <w:basedOn w:val="a"/>
    <w:rsid w:val="00473DC1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3">
    <w:name w:val="Название объекта2"/>
    <w:basedOn w:val="a"/>
    <w:rsid w:val="00473DC1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473DC1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6">
    <w:name w:val="Название объекта1"/>
    <w:basedOn w:val="a"/>
    <w:rsid w:val="00473DC1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473DC1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Normal">
    <w:name w:val="ConsNormal"/>
    <w:rsid w:val="00473DC1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d">
    <w:name w:val="Основной_текст Знак Знак Знак Знак"/>
    <w:basedOn w:val="a"/>
    <w:rsid w:val="00473DC1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e">
    <w:name w:val="Закон_статья"/>
    <w:basedOn w:val="ad"/>
    <w:next w:val="ad"/>
    <w:rsid w:val="00473DC1"/>
    <w:pPr>
      <w:tabs>
        <w:tab w:val="left" w:pos="2268"/>
      </w:tabs>
      <w:autoSpaceDE w:val="0"/>
      <w:ind w:left="2268" w:hanging="1701"/>
    </w:pPr>
    <w:rPr>
      <w:b/>
    </w:rPr>
  </w:style>
  <w:style w:type="paragraph" w:customStyle="1" w:styleId="af">
    <w:name w:val="Основной_текст"/>
    <w:basedOn w:val="a"/>
    <w:rsid w:val="00473DC1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0">
    <w:name w:val="footer"/>
    <w:basedOn w:val="a"/>
    <w:link w:val="af1"/>
    <w:rsid w:val="00473D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Нижний колонтитул Знак"/>
    <w:basedOn w:val="a0"/>
    <w:link w:val="af0"/>
    <w:rsid w:val="00473D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73DC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--">
    <w:name w:val="Наименование ПСТ-Гл-Разд"/>
    <w:basedOn w:val="a"/>
    <w:next w:val="a"/>
    <w:rsid w:val="00473DC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f2">
    <w:name w:val="header"/>
    <w:basedOn w:val="a"/>
    <w:link w:val="af3"/>
    <w:rsid w:val="00473D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Верхний колонтитул Знак"/>
    <w:basedOn w:val="a0"/>
    <w:link w:val="af2"/>
    <w:rsid w:val="00473D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Основной_текст Знак"/>
    <w:basedOn w:val="a"/>
    <w:rsid w:val="00473DC1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8">
    <w:name w:val="Знак Знак1 Знак"/>
    <w:basedOn w:val="a"/>
    <w:rsid w:val="00473DC1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5">
    <w:name w:val="Знак Знак Знак Знак Знак Знак Знак Знак Знак"/>
    <w:basedOn w:val="a"/>
    <w:rsid w:val="00473DC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25">
    <w:name w:val="2 Знак Знак Знак Знак"/>
    <w:basedOn w:val="a"/>
    <w:rsid w:val="00473D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6">
    <w:name w:val="текст_зкн"/>
    <w:rsid w:val="00473DC1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ar-SA"/>
    </w:rPr>
  </w:style>
  <w:style w:type="paragraph" w:customStyle="1" w:styleId="af7">
    <w:name w:val="статья_зкн"/>
    <w:next w:val="af6"/>
    <w:rsid w:val="00473DC1"/>
    <w:pPr>
      <w:widowControl w:val="0"/>
      <w:tabs>
        <w:tab w:val="left" w:pos="2410"/>
      </w:tabs>
      <w:suppressAutoHyphens/>
      <w:spacing w:after="0" w:line="240" w:lineRule="auto"/>
      <w:ind w:left="2410" w:hanging="1701"/>
      <w:jc w:val="both"/>
    </w:pPr>
    <w:rPr>
      <w:rFonts w:ascii="Times New Roman" w:eastAsia="Times New Roman" w:hAnsi="Times New Roman" w:cs="Courier New"/>
      <w:b/>
      <w:sz w:val="28"/>
      <w:szCs w:val="26"/>
      <w:lang w:eastAsia="ar-SA"/>
    </w:rPr>
  </w:style>
  <w:style w:type="paragraph" w:styleId="af8">
    <w:name w:val="Body Text Indent"/>
    <w:basedOn w:val="a"/>
    <w:link w:val="af9"/>
    <w:rsid w:val="00473DC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Основной текст с отступом Знак"/>
    <w:basedOn w:val="a0"/>
    <w:link w:val="af8"/>
    <w:rsid w:val="00473D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473DC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a">
    <w:name w:val="Subtitle"/>
    <w:basedOn w:val="a"/>
    <w:next w:val="aa"/>
    <w:link w:val="afb"/>
    <w:qFormat/>
    <w:rsid w:val="00473D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b">
    <w:name w:val="Подзаголовок Знак"/>
    <w:basedOn w:val="a0"/>
    <w:link w:val="afa"/>
    <w:rsid w:val="00473DC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473DC1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473DC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customStyle="1" w:styleId="ConsPlusNonformat">
    <w:name w:val="ConsPlusNonformat"/>
    <w:rsid w:val="00473DC1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c">
    <w:name w:val="Содержимое таблицы"/>
    <w:basedOn w:val="a"/>
    <w:rsid w:val="00473DC1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d">
    <w:name w:val="Заголовок таблицы"/>
    <w:basedOn w:val="afc"/>
    <w:rsid w:val="00473DC1"/>
    <w:pPr>
      <w:jc w:val="center"/>
    </w:pPr>
    <w:rPr>
      <w:b/>
      <w:bCs/>
    </w:rPr>
  </w:style>
  <w:style w:type="paragraph" w:customStyle="1" w:styleId="afe">
    <w:name w:val="Содержимое врезки"/>
    <w:basedOn w:val="a"/>
    <w:rsid w:val="00473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9">
    <w:name w:val="Обычный1"/>
    <w:rsid w:val="00473DC1"/>
    <w:pPr>
      <w:widowControl w:val="0"/>
      <w:suppressAutoHyphens/>
      <w:spacing w:after="0" w:line="240" w:lineRule="auto"/>
    </w:pPr>
    <w:rPr>
      <w:rFonts w:ascii="Arial" w:eastAsia="Arial Unicode MS" w:hAnsi="Arial" w:cs="Mangal"/>
      <w:color w:val="00000A"/>
      <w:sz w:val="21"/>
      <w:szCs w:val="24"/>
      <w:lang w:eastAsia="hi-IN" w:bidi="hi-IN"/>
    </w:rPr>
  </w:style>
  <w:style w:type="paragraph" w:customStyle="1" w:styleId="1a">
    <w:name w:val="Основной текст1"/>
    <w:basedOn w:val="19"/>
    <w:rsid w:val="00473DC1"/>
    <w:pPr>
      <w:widowControl/>
      <w:spacing w:after="120" w:line="288" w:lineRule="auto"/>
    </w:pPr>
  </w:style>
  <w:style w:type="paragraph" w:customStyle="1" w:styleId="220">
    <w:name w:val="Основной текст с отступом 22"/>
    <w:basedOn w:val="a"/>
    <w:rsid w:val="00473DC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">
    <w:name w:val="List Paragraph"/>
    <w:basedOn w:val="a"/>
    <w:qFormat/>
    <w:rsid w:val="00473DC1"/>
    <w:pPr>
      <w:spacing w:before="280" w:after="0" w:line="240" w:lineRule="exact"/>
      <w:ind w:left="720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26">
    <w:name w:val="Нет списка2"/>
    <w:next w:val="a2"/>
    <w:uiPriority w:val="99"/>
    <w:semiHidden/>
    <w:unhideWhenUsed/>
    <w:rsid w:val="00473DC1"/>
  </w:style>
  <w:style w:type="character" w:customStyle="1" w:styleId="1b">
    <w:name w:val="Гиперссылка1"/>
    <w:basedOn w:val="a0"/>
    <w:uiPriority w:val="99"/>
    <w:semiHidden/>
    <w:unhideWhenUsed/>
    <w:rsid w:val="00473DC1"/>
    <w:rPr>
      <w:color w:val="0000FF"/>
      <w:u w:val="single"/>
    </w:rPr>
  </w:style>
  <w:style w:type="character" w:customStyle="1" w:styleId="1c">
    <w:name w:val="Просмотренная гиперссылка1"/>
    <w:basedOn w:val="a0"/>
    <w:uiPriority w:val="99"/>
    <w:semiHidden/>
    <w:unhideWhenUsed/>
    <w:rsid w:val="00473DC1"/>
    <w:rPr>
      <w:color w:val="800080"/>
      <w:u w:val="single"/>
    </w:rPr>
  </w:style>
  <w:style w:type="paragraph" w:styleId="aff0">
    <w:name w:val="No Spacing"/>
    <w:uiPriority w:val="1"/>
    <w:qFormat/>
    <w:rsid w:val="00473DC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d">
    <w:name w:val="Сетка таблицы1"/>
    <w:basedOn w:val="a1"/>
    <w:next w:val="a5"/>
    <w:uiPriority w:val="59"/>
    <w:rsid w:val="00473D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473DC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Hyperlink"/>
    <w:basedOn w:val="a0"/>
    <w:uiPriority w:val="99"/>
    <w:semiHidden/>
    <w:unhideWhenUsed/>
    <w:rsid w:val="00473DC1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semiHidden/>
    <w:unhideWhenUsed/>
    <w:rsid w:val="00473DC1"/>
    <w:rPr>
      <w:color w:val="800080" w:themeColor="followedHyperlink"/>
      <w:u w:val="single"/>
    </w:rPr>
  </w:style>
  <w:style w:type="paragraph" w:styleId="27">
    <w:name w:val="Body Text 2"/>
    <w:basedOn w:val="a"/>
    <w:link w:val="28"/>
    <w:uiPriority w:val="99"/>
    <w:semiHidden/>
    <w:unhideWhenUsed/>
    <w:rsid w:val="00473DC1"/>
    <w:pPr>
      <w:spacing w:after="120" w:line="480" w:lineRule="auto"/>
    </w:pPr>
    <w:rPr>
      <w:rFonts w:eastAsiaTheme="minorEastAsia"/>
      <w:lang w:eastAsia="ru-RU"/>
    </w:rPr>
  </w:style>
  <w:style w:type="character" w:customStyle="1" w:styleId="28">
    <w:name w:val="Основной текст 2 Знак"/>
    <w:basedOn w:val="a0"/>
    <w:link w:val="27"/>
    <w:uiPriority w:val="99"/>
    <w:semiHidden/>
    <w:rsid w:val="00473DC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3DC1"/>
    <w:pPr>
      <w:keepNext/>
      <w:widowControl w:val="0"/>
      <w:spacing w:before="240" w:after="60" w:line="240" w:lineRule="auto"/>
      <w:ind w:firstLine="567"/>
      <w:jc w:val="both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473DC1"/>
    <w:pPr>
      <w:keepNext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73DC1"/>
    <w:pPr>
      <w:keepNext/>
      <w:spacing w:before="240" w:after="60" w:line="240" w:lineRule="auto"/>
      <w:ind w:left="2160" w:hanging="18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473DC1"/>
    <w:pPr>
      <w:keepNext/>
      <w:spacing w:after="0" w:line="240" w:lineRule="auto"/>
      <w:ind w:left="2880" w:hanging="360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473DC1"/>
    <w:pPr>
      <w:spacing w:before="240" w:after="60" w:line="240" w:lineRule="auto"/>
      <w:ind w:left="3600" w:hanging="3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473DC1"/>
    <w:pPr>
      <w:spacing w:before="240" w:after="60" w:line="240" w:lineRule="auto"/>
      <w:ind w:left="4320" w:hanging="180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473DC1"/>
    <w:pPr>
      <w:spacing w:before="240" w:after="60" w:line="240" w:lineRule="auto"/>
      <w:ind w:left="5040" w:hanging="360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473DC1"/>
    <w:pPr>
      <w:spacing w:before="240" w:after="60" w:line="240" w:lineRule="auto"/>
      <w:ind w:left="5760" w:hanging="3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3DC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473D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73DC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473DC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473DC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473DC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473DC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473DC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473DC1"/>
  </w:style>
  <w:style w:type="paragraph" w:customStyle="1" w:styleId="Standard">
    <w:name w:val="Standard"/>
    <w:rsid w:val="00473D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PreformattedText">
    <w:name w:val="Preformatted Text"/>
    <w:basedOn w:val="Standard"/>
    <w:rsid w:val="00473DC1"/>
    <w:rPr>
      <w:rFonts w:ascii="Courier New" w:eastAsia="Courier New" w:hAnsi="Courier New" w:cs="Courier New"/>
      <w:sz w:val="20"/>
      <w:szCs w:val="20"/>
    </w:rPr>
  </w:style>
  <w:style w:type="paragraph" w:styleId="a3">
    <w:name w:val="Balloon Text"/>
    <w:basedOn w:val="a"/>
    <w:link w:val="a4"/>
    <w:unhideWhenUsed/>
    <w:rsid w:val="00473DC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473DC1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73DC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473DC1"/>
  </w:style>
  <w:style w:type="character" w:customStyle="1" w:styleId="WW8Num1z0">
    <w:name w:val="WW8Num1z0"/>
    <w:rsid w:val="00473DC1"/>
  </w:style>
  <w:style w:type="character" w:customStyle="1" w:styleId="WW8Num1z1">
    <w:name w:val="WW8Num1z1"/>
    <w:rsid w:val="00473DC1"/>
  </w:style>
  <w:style w:type="character" w:customStyle="1" w:styleId="WW8Num1z2">
    <w:name w:val="WW8Num1z2"/>
    <w:rsid w:val="00473DC1"/>
  </w:style>
  <w:style w:type="character" w:customStyle="1" w:styleId="WW8Num1z3">
    <w:name w:val="WW8Num1z3"/>
    <w:rsid w:val="00473DC1"/>
  </w:style>
  <w:style w:type="character" w:customStyle="1" w:styleId="WW8Num1z4">
    <w:name w:val="WW8Num1z4"/>
    <w:rsid w:val="00473DC1"/>
  </w:style>
  <w:style w:type="character" w:customStyle="1" w:styleId="WW8Num1z5">
    <w:name w:val="WW8Num1z5"/>
    <w:rsid w:val="00473DC1"/>
  </w:style>
  <w:style w:type="character" w:customStyle="1" w:styleId="WW8Num1z6">
    <w:name w:val="WW8Num1z6"/>
    <w:rsid w:val="00473DC1"/>
  </w:style>
  <w:style w:type="character" w:customStyle="1" w:styleId="WW8Num1z7">
    <w:name w:val="WW8Num1z7"/>
    <w:rsid w:val="00473DC1"/>
  </w:style>
  <w:style w:type="character" w:customStyle="1" w:styleId="WW8Num1z8">
    <w:name w:val="WW8Num1z8"/>
    <w:rsid w:val="00473DC1"/>
  </w:style>
  <w:style w:type="character" w:customStyle="1" w:styleId="WW8Num2z0">
    <w:name w:val="WW8Num2z0"/>
    <w:rsid w:val="00473DC1"/>
    <w:rPr>
      <w:spacing w:val="-4"/>
      <w:sz w:val="24"/>
      <w:szCs w:val="24"/>
    </w:rPr>
  </w:style>
  <w:style w:type="character" w:customStyle="1" w:styleId="WW8Num3z0">
    <w:name w:val="WW8Num3z0"/>
    <w:rsid w:val="00473DC1"/>
    <w:rPr>
      <w:spacing w:val="-4"/>
      <w:sz w:val="24"/>
      <w:szCs w:val="24"/>
    </w:rPr>
  </w:style>
  <w:style w:type="character" w:customStyle="1" w:styleId="WW8Num4z0">
    <w:name w:val="WW8Num4z0"/>
    <w:rsid w:val="00473DC1"/>
  </w:style>
  <w:style w:type="character" w:customStyle="1" w:styleId="WW8Num4z1">
    <w:name w:val="WW8Num4z1"/>
    <w:rsid w:val="00473DC1"/>
  </w:style>
  <w:style w:type="character" w:customStyle="1" w:styleId="WW8Num4z2">
    <w:name w:val="WW8Num4z2"/>
    <w:rsid w:val="00473DC1"/>
  </w:style>
  <w:style w:type="character" w:customStyle="1" w:styleId="WW8Num4z3">
    <w:name w:val="WW8Num4z3"/>
    <w:rsid w:val="00473DC1"/>
  </w:style>
  <w:style w:type="character" w:customStyle="1" w:styleId="WW8Num4z4">
    <w:name w:val="WW8Num4z4"/>
    <w:rsid w:val="00473DC1"/>
  </w:style>
  <w:style w:type="character" w:customStyle="1" w:styleId="WW8Num4z5">
    <w:name w:val="WW8Num4z5"/>
    <w:rsid w:val="00473DC1"/>
  </w:style>
  <w:style w:type="character" w:customStyle="1" w:styleId="WW8Num4z6">
    <w:name w:val="WW8Num4z6"/>
    <w:rsid w:val="00473DC1"/>
  </w:style>
  <w:style w:type="character" w:customStyle="1" w:styleId="WW8Num4z7">
    <w:name w:val="WW8Num4z7"/>
    <w:rsid w:val="00473DC1"/>
  </w:style>
  <w:style w:type="character" w:customStyle="1" w:styleId="WW8Num4z8">
    <w:name w:val="WW8Num4z8"/>
    <w:rsid w:val="00473DC1"/>
  </w:style>
  <w:style w:type="character" w:customStyle="1" w:styleId="WW8Num2z1">
    <w:name w:val="WW8Num2z1"/>
    <w:rsid w:val="00473DC1"/>
  </w:style>
  <w:style w:type="character" w:customStyle="1" w:styleId="WW8Num2z2">
    <w:name w:val="WW8Num2z2"/>
    <w:rsid w:val="00473DC1"/>
  </w:style>
  <w:style w:type="character" w:customStyle="1" w:styleId="WW8Num2z3">
    <w:name w:val="WW8Num2z3"/>
    <w:rsid w:val="00473DC1"/>
  </w:style>
  <w:style w:type="character" w:customStyle="1" w:styleId="WW8Num2z4">
    <w:name w:val="WW8Num2z4"/>
    <w:rsid w:val="00473DC1"/>
  </w:style>
  <w:style w:type="character" w:customStyle="1" w:styleId="WW8Num2z5">
    <w:name w:val="WW8Num2z5"/>
    <w:rsid w:val="00473DC1"/>
  </w:style>
  <w:style w:type="character" w:customStyle="1" w:styleId="WW8Num2z6">
    <w:name w:val="WW8Num2z6"/>
    <w:rsid w:val="00473DC1"/>
  </w:style>
  <w:style w:type="character" w:customStyle="1" w:styleId="WW8Num2z7">
    <w:name w:val="WW8Num2z7"/>
    <w:rsid w:val="00473DC1"/>
  </w:style>
  <w:style w:type="character" w:customStyle="1" w:styleId="WW8Num2z8">
    <w:name w:val="WW8Num2z8"/>
    <w:rsid w:val="00473DC1"/>
  </w:style>
  <w:style w:type="character" w:customStyle="1" w:styleId="WW8Num5z0">
    <w:name w:val="WW8Num5z0"/>
    <w:rsid w:val="00473DC1"/>
  </w:style>
  <w:style w:type="character" w:customStyle="1" w:styleId="WW8Num5z1">
    <w:name w:val="WW8Num5z1"/>
    <w:rsid w:val="00473DC1"/>
  </w:style>
  <w:style w:type="character" w:customStyle="1" w:styleId="WW8Num5z2">
    <w:name w:val="WW8Num5z2"/>
    <w:rsid w:val="00473DC1"/>
  </w:style>
  <w:style w:type="character" w:customStyle="1" w:styleId="WW8Num5z3">
    <w:name w:val="WW8Num5z3"/>
    <w:rsid w:val="00473DC1"/>
  </w:style>
  <w:style w:type="character" w:customStyle="1" w:styleId="WW8Num5z4">
    <w:name w:val="WW8Num5z4"/>
    <w:rsid w:val="00473DC1"/>
  </w:style>
  <w:style w:type="character" w:customStyle="1" w:styleId="WW8Num5z5">
    <w:name w:val="WW8Num5z5"/>
    <w:rsid w:val="00473DC1"/>
  </w:style>
  <w:style w:type="character" w:customStyle="1" w:styleId="WW8Num5z6">
    <w:name w:val="WW8Num5z6"/>
    <w:rsid w:val="00473DC1"/>
  </w:style>
  <w:style w:type="character" w:customStyle="1" w:styleId="WW8Num5z7">
    <w:name w:val="WW8Num5z7"/>
    <w:rsid w:val="00473DC1"/>
  </w:style>
  <w:style w:type="character" w:customStyle="1" w:styleId="WW8Num5z8">
    <w:name w:val="WW8Num5z8"/>
    <w:rsid w:val="00473DC1"/>
  </w:style>
  <w:style w:type="character" w:customStyle="1" w:styleId="51">
    <w:name w:val="Основной шрифт абзаца5"/>
    <w:rsid w:val="00473DC1"/>
  </w:style>
  <w:style w:type="character" w:customStyle="1" w:styleId="41">
    <w:name w:val="Основной шрифт абзаца4"/>
    <w:rsid w:val="00473DC1"/>
  </w:style>
  <w:style w:type="character" w:customStyle="1" w:styleId="31">
    <w:name w:val="Основной шрифт абзаца3"/>
    <w:rsid w:val="00473DC1"/>
  </w:style>
  <w:style w:type="character" w:customStyle="1" w:styleId="21">
    <w:name w:val="Основной шрифт абзаца2"/>
    <w:rsid w:val="00473DC1"/>
  </w:style>
  <w:style w:type="character" w:customStyle="1" w:styleId="WW8Num3z1">
    <w:name w:val="WW8Num3z1"/>
    <w:rsid w:val="00473DC1"/>
  </w:style>
  <w:style w:type="character" w:customStyle="1" w:styleId="WW8Num3z2">
    <w:name w:val="WW8Num3z2"/>
    <w:rsid w:val="00473DC1"/>
  </w:style>
  <w:style w:type="character" w:customStyle="1" w:styleId="WW8Num3z3">
    <w:name w:val="WW8Num3z3"/>
    <w:rsid w:val="00473DC1"/>
  </w:style>
  <w:style w:type="character" w:customStyle="1" w:styleId="WW8Num3z4">
    <w:name w:val="WW8Num3z4"/>
    <w:rsid w:val="00473DC1"/>
  </w:style>
  <w:style w:type="character" w:customStyle="1" w:styleId="WW8Num3z5">
    <w:name w:val="WW8Num3z5"/>
    <w:rsid w:val="00473DC1"/>
  </w:style>
  <w:style w:type="character" w:customStyle="1" w:styleId="WW8Num3z6">
    <w:name w:val="WW8Num3z6"/>
    <w:rsid w:val="00473DC1"/>
  </w:style>
  <w:style w:type="character" w:customStyle="1" w:styleId="WW8Num3z7">
    <w:name w:val="WW8Num3z7"/>
    <w:rsid w:val="00473DC1"/>
  </w:style>
  <w:style w:type="character" w:customStyle="1" w:styleId="WW8Num3z8">
    <w:name w:val="WW8Num3z8"/>
    <w:rsid w:val="00473DC1"/>
  </w:style>
  <w:style w:type="character" w:customStyle="1" w:styleId="12">
    <w:name w:val="Основной шрифт абзаца1"/>
    <w:rsid w:val="00473DC1"/>
  </w:style>
  <w:style w:type="character" w:customStyle="1" w:styleId="a6">
    <w:name w:val="Основной_текст Знак Знак Знак Знак Знак"/>
    <w:rsid w:val="00473DC1"/>
    <w:rPr>
      <w:sz w:val="28"/>
      <w:szCs w:val="28"/>
      <w:lang w:val="ru-RU" w:eastAsia="ar-SA" w:bidi="ar-SA"/>
    </w:rPr>
  </w:style>
  <w:style w:type="character" w:styleId="a7">
    <w:name w:val="page number"/>
    <w:basedOn w:val="12"/>
    <w:rsid w:val="00473DC1"/>
  </w:style>
  <w:style w:type="character" w:customStyle="1" w:styleId="a8">
    <w:name w:val="Знак Знак"/>
    <w:rsid w:val="00473DC1"/>
    <w:rPr>
      <w:sz w:val="24"/>
      <w:szCs w:val="24"/>
      <w:lang w:val="ru-RU" w:eastAsia="ar-SA" w:bidi="ar-SA"/>
    </w:rPr>
  </w:style>
  <w:style w:type="character" w:customStyle="1" w:styleId="13">
    <w:name w:val="Знак Знак1"/>
    <w:rsid w:val="00473DC1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32">
    <w:name w:val="Знак Знак3"/>
    <w:rsid w:val="00473DC1"/>
  </w:style>
  <w:style w:type="character" w:customStyle="1" w:styleId="22">
    <w:name w:val="Знак Знак2"/>
    <w:basedOn w:val="41"/>
    <w:rsid w:val="00473DC1"/>
  </w:style>
  <w:style w:type="character" w:customStyle="1" w:styleId="14">
    <w:name w:val="Основной текст Знак1"/>
    <w:rsid w:val="00473DC1"/>
  </w:style>
  <w:style w:type="paragraph" w:customStyle="1" w:styleId="a9">
    <w:name w:val="Заголовок"/>
    <w:basedOn w:val="a"/>
    <w:next w:val="aa"/>
    <w:rsid w:val="00473D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Body Text"/>
    <w:basedOn w:val="a"/>
    <w:link w:val="ab"/>
    <w:rsid w:val="00473DC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473D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List"/>
    <w:basedOn w:val="aa"/>
    <w:rsid w:val="00473DC1"/>
    <w:rPr>
      <w:rFonts w:cs="Mangal"/>
    </w:rPr>
  </w:style>
  <w:style w:type="paragraph" w:customStyle="1" w:styleId="15">
    <w:name w:val="Название1"/>
    <w:basedOn w:val="a"/>
    <w:rsid w:val="00473DC1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52">
    <w:name w:val="Указатель5"/>
    <w:basedOn w:val="a"/>
    <w:rsid w:val="00473DC1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42">
    <w:name w:val="Название объекта4"/>
    <w:basedOn w:val="a"/>
    <w:rsid w:val="00473DC1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473DC1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33">
    <w:name w:val="Название объекта3"/>
    <w:basedOn w:val="a"/>
    <w:rsid w:val="00473DC1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4">
    <w:name w:val="Указатель3"/>
    <w:basedOn w:val="a"/>
    <w:rsid w:val="00473DC1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3">
    <w:name w:val="Название объекта2"/>
    <w:basedOn w:val="a"/>
    <w:rsid w:val="00473DC1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473DC1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6">
    <w:name w:val="Название объекта1"/>
    <w:basedOn w:val="a"/>
    <w:rsid w:val="00473DC1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473DC1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Normal">
    <w:name w:val="ConsNormal"/>
    <w:rsid w:val="00473DC1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d">
    <w:name w:val="Основной_текст Знак Знак Знак Знак"/>
    <w:basedOn w:val="a"/>
    <w:rsid w:val="00473DC1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e">
    <w:name w:val="Закон_статья"/>
    <w:basedOn w:val="ad"/>
    <w:next w:val="ad"/>
    <w:rsid w:val="00473DC1"/>
    <w:pPr>
      <w:tabs>
        <w:tab w:val="left" w:pos="2268"/>
      </w:tabs>
      <w:autoSpaceDE w:val="0"/>
      <w:ind w:left="2268" w:hanging="1701"/>
    </w:pPr>
    <w:rPr>
      <w:b/>
    </w:rPr>
  </w:style>
  <w:style w:type="paragraph" w:customStyle="1" w:styleId="af">
    <w:name w:val="Основной_текст"/>
    <w:basedOn w:val="a"/>
    <w:rsid w:val="00473DC1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0">
    <w:name w:val="footer"/>
    <w:basedOn w:val="a"/>
    <w:link w:val="af1"/>
    <w:rsid w:val="00473D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Нижний колонтитул Знак"/>
    <w:basedOn w:val="a0"/>
    <w:link w:val="af0"/>
    <w:rsid w:val="00473D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73DC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--">
    <w:name w:val="Наименование ПСТ-Гл-Разд"/>
    <w:basedOn w:val="a"/>
    <w:next w:val="a"/>
    <w:rsid w:val="00473DC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f2">
    <w:name w:val="header"/>
    <w:basedOn w:val="a"/>
    <w:link w:val="af3"/>
    <w:rsid w:val="00473D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Верхний колонтитул Знак"/>
    <w:basedOn w:val="a0"/>
    <w:link w:val="af2"/>
    <w:rsid w:val="00473D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Основной_текст Знак"/>
    <w:basedOn w:val="a"/>
    <w:rsid w:val="00473DC1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8">
    <w:name w:val="Знак Знак1 Знак"/>
    <w:basedOn w:val="a"/>
    <w:rsid w:val="00473DC1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5">
    <w:name w:val="Знак Знак Знак Знак Знак Знак Знак Знак Знак"/>
    <w:basedOn w:val="a"/>
    <w:rsid w:val="00473DC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25">
    <w:name w:val="2 Знак Знак Знак Знак"/>
    <w:basedOn w:val="a"/>
    <w:rsid w:val="00473D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6">
    <w:name w:val="текст_зкн"/>
    <w:rsid w:val="00473DC1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ar-SA"/>
    </w:rPr>
  </w:style>
  <w:style w:type="paragraph" w:customStyle="1" w:styleId="af7">
    <w:name w:val="статья_зкн"/>
    <w:next w:val="af6"/>
    <w:rsid w:val="00473DC1"/>
    <w:pPr>
      <w:widowControl w:val="0"/>
      <w:tabs>
        <w:tab w:val="left" w:pos="2410"/>
      </w:tabs>
      <w:suppressAutoHyphens/>
      <w:spacing w:after="0" w:line="240" w:lineRule="auto"/>
      <w:ind w:left="2410" w:hanging="1701"/>
      <w:jc w:val="both"/>
    </w:pPr>
    <w:rPr>
      <w:rFonts w:ascii="Times New Roman" w:eastAsia="Times New Roman" w:hAnsi="Times New Roman" w:cs="Courier New"/>
      <w:b/>
      <w:sz w:val="28"/>
      <w:szCs w:val="26"/>
      <w:lang w:eastAsia="ar-SA"/>
    </w:rPr>
  </w:style>
  <w:style w:type="paragraph" w:styleId="af8">
    <w:name w:val="Body Text Indent"/>
    <w:basedOn w:val="a"/>
    <w:link w:val="af9"/>
    <w:rsid w:val="00473DC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Основной текст с отступом Знак"/>
    <w:basedOn w:val="a0"/>
    <w:link w:val="af8"/>
    <w:rsid w:val="00473D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473DC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a">
    <w:name w:val="Subtitle"/>
    <w:basedOn w:val="a"/>
    <w:next w:val="aa"/>
    <w:link w:val="afb"/>
    <w:qFormat/>
    <w:rsid w:val="00473D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b">
    <w:name w:val="Подзаголовок Знак"/>
    <w:basedOn w:val="a0"/>
    <w:link w:val="afa"/>
    <w:rsid w:val="00473DC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473DC1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473DC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customStyle="1" w:styleId="ConsPlusNonformat">
    <w:name w:val="ConsPlusNonformat"/>
    <w:rsid w:val="00473DC1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c">
    <w:name w:val="Содержимое таблицы"/>
    <w:basedOn w:val="a"/>
    <w:rsid w:val="00473DC1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d">
    <w:name w:val="Заголовок таблицы"/>
    <w:basedOn w:val="afc"/>
    <w:rsid w:val="00473DC1"/>
    <w:pPr>
      <w:jc w:val="center"/>
    </w:pPr>
    <w:rPr>
      <w:b/>
      <w:bCs/>
    </w:rPr>
  </w:style>
  <w:style w:type="paragraph" w:customStyle="1" w:styleId="afe">
    <w:name w:val="Содержимое врезки"/>
    <w:basedOn w:val="a"/>
    <w:rsid w:val="00473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9">
    <w:name w:val="Обычный1"/>
    <w:rsid w:val="00473DC1"/>
    <w:pPr>
      <w:widowControl w:val="0"/>
      <w:suppressAutoHyphens/>
      <w:spacing w:after="0" w:line="240" w:lineRule="auto"/>
    </w:pPr>
    <w:rPr>
      <w:rFonts w:ascii="Arial" w:eastAsia="Arial Unicode MS" w:hAnsi="Arial" w:cs="Mangal"/>
      <w:color w:val="00000A"/>
      <w:sz w:val="21"/>
      <w:szCs w:val="24"/>
      <w:lang w:eastAsia="hi-IN" w:bidi="hi-IN"/>
    </w:rPr>
  </w:style>
  <w:style w:type="paragraph" w:customStyle="1" w:styleId="1a">
    <w:name w:val="Основной текст1"/>
    <w:basedOn w:val="19"/>
    <w:rsid w:val="00473DC1"/>
    <w:pPr>
      <w:widowControl/>
      <w:spacing w:after="120" w:line="288" w:lineRule="auto"/>
    </w:pPr>
  </w:style>
  <w:style w:type="paragraph" w:customStyle="1" w:styleId="220">
    <w:name w:val="Основной текст с отступом 22"/>
    <w:basedOn w:val="a"/>
    <w:rsid w:val="00473DC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">
    <w:name w:val="List Paragraph"/>
    <w:basedOn w:val="a"/>
    <w:qFormat/>
    <w:rsid w:val="00473DC1"/>
    <w:pPr>
      <w:spacing w:before="280" w:after="0" w:line="240" w:lineRule="exact"/>
      <w:ind w:left="720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26">
    <w:name w:val="Нет списка2"/>
    <w:next w:val="a2"/>
    <w:uiPriority w:val="99"/>
    <w:semiHidden/>
    <w:unhideWhenUsed/>
    <w:rsid w:val="00473DC1"/>
  </w:style>
  <w:style w:type="character" w:customStyle="1" w:styleId="1b">
    <w:name w:val="Гиперссылка1"/>
    <w:basedOn w:val="a0"/>
    <w:uiPriority w:val="99"/>
    <w:semiHidden/>
    <w:unhideWhenUsed/>
    <w:rsid w:val="00473DC1"/>
    <w:rPr>
      <w:color w:val="0000FF"/>
      <w:u w:val="single"/>
    </w:rPr>
  </w:style>
  <w:style w:type="character" w:customStyle="1" w:styleId="1c">
    <w:name w:val="Просмотренная гиперссылка1"/>
    <w:basedOn w:val="a0"/>
    <w:uiPriority w:val="99"/>
    <w:semiHidden/>
    <w:unhideWhenUsed/>
    <w:rsid w:val="00473DC1"/>
    <w:rPr>
      <w:color w:val="800080"/>
      <w:u w:val="single"/>
    </w:rPr>
  </w:style>
  <w:style w:type="paragraph" w:styleId="aff0">
    <w:name w:val="No Spacing"/>
    <w:uiPriority w:val="1"/>
    <w:qFormat/>
    <w:rsid w:val="00473DC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d">
    <w:name w:val="Сетка таблицы1"/>
    <w:basedOn w:val="a1"/>
    <w:next w:val="a5"/>
    <w:uiPriority w:val="59"/>
    <w:rsid w:val="00473D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473DC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Hyperlink"/>
    <w:basedOn w:val="a0"/>
    <w:uiPriority w:val="99"/>
    <w:semiHidden/>
    <w:unhideWhenUsed/>
    <w:rsid w:val="00473DC1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semiHidden/>
    <w:unhideWhenUsed/>
    <w:rsid w:val="00473DC1"/>
    <w:rPr>
      <w:color w:val="800080" w:themeColor="followedHyperlink"/>
      <w:u w:val="single"/>
    </w:rPr>
  </w:style>
  <w:style w:type="paragraph" w:styleId="27">
    <w:name w:val="Body Text 2"/>
    <w:basedOn w:val="a"/>
    <w:link w:val="28"/>
    <w:uiPriority w:val="99"/>
    <w:semiHidden/>
    <w:unhideWhenUsed/>
    <w:rsid w:val="00473DC1"/>
    <w:pPr>
      <w:spacing w:after="120" w:line="480" w:lineRule="auto"/>
    </w:pPr>
    <w:rPr>
      <w:rFonts w:eastAsiaTheme="minorEastAsia"/>
      <w:lang w:eastAsia="ru-RU"/>
    </w:rPr>
  </w:style>
  <w:style w:type="character" w:customStyle="1" w:styleId="28">
    <w:name w:val="Основной текст 2 Знак"/>
    <w:basedOn w:val="a0"/>
    <w:link w:val="27"/>
    <w:uiPriority w:val="99"/>
    <w:semiHidden/>
    <w:rsid w:val="00473DC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0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2D88D-F9AB-48C2-B100-8D7B91E75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1971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Специалист</dc:creator>
  <cp:lastModifiedBy>Специалист</cp:lastModifiedBy>
  <cp:revision>51</cp:revision>
  <cp:lastPrinted>2024-12-18T09:16:00Z</cp:lastPrinted>
  <dcterms:created xsi:type="dcterms:W3CDTF">2023-10-19T12:10:00Z</dcterms:created>
  <dcterms:modified xsi:type="dcterms:W3CDTF">2024-12-18T09:16:00Z</dcterms:modified>
</cp:coreProperties>
</file>