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C1" w:rsidRPr="00473DC1" w:rsidRDefault="00473DC1" w:rsidP="00473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</w:t>
      </w:r>
    </w:p>
    <w:p w:rsidR="00473DC1" w:rsidRPr="00473DC1" w:rsidRDefault="00473DC1" w:rsidP="009A14ED">
      <w:pPr>
        <w:suppressAutoHyphens/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3DC1">
        <w:rPr>
          <w:rFonts w:ascii="Arial" w:eastAsia="Arial Unicode MS" w:hAnsi="Arial" w:cs="Mangal"/>
          <w:b/>
          <w:bCs/>
          <w:color w:val="00000A"/>
          <w:lang w:eastAsia="hi-IN" w:bidi="hi-IN"/>
        </w:rPr>
        <w:t>  </w:t>
      </w:r>
    </w:p>
    <w:p w:rsidR="00ED4DBF" w:rsidRPr="00473DC1" w:rsidRDefault="00ED4DBF" w:rsidP="00ED4DBF">
      <w:pPr>
        <w:tabs>
          <w:tab w:val="left" w:pos="7230"/>
        </w:tabs>
        <w:spacing w:after="0" w:line="240" w:lineRule="auto"/>
        <w:ind w:left="4956" w:firstLine="2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3D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№ 1  </w:t>
      </w:r>
    </w:p>
    <w:p w:rsidR="00ED4DBF" w:rsidRPr="00473DC1" w:rsidRDefault="00ED4DBF" w:rsidP="00ED4DBF">
      <w:pPr>
        <w:spacing w:after="0" w:line="240" w:lineRule="auto"/>
        <w:ind w:left="4956" w:firstLine="2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 бюджет</w:t>
      </w:r>
      <w:r w:rsidR="00DF3A94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                        </w:t>
      </w:r>
    </w:p>
    <w:p w:rsidR="00ED4DBF" w:rsidRPr="00473DC1" w:rsidRDefault="00ED4DBF" w:rsidP="00ED4DBF">
      <w:pPr>
        <w:spacing w:after="0" w:line="240" w:lineRule="auto"/>
        <w:ind w:left="4956" w:firstLine="2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и плановые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гг  </w:t>
      </w:r>
    </w:p>
    <w:p w:rsidR="00ED4DBF" w:rsidRPr="00473DC1" w:rsidRDefault="00ED4DBF" w:rsidP="00ED4D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МО  «</w:t>
      </w:r>
      <w:proofErr w:type="spellStart"/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>Хатажукайское</w:t>
      </w:r>
      <w:proofErr w:type="spellEnd"/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сельское поселение»</w:t>
      </w:r>
    </w:p>
    <w:p w:rsidR="00ED4DBF" w:rsidRPr="00473DC1" w:rsidRDefault="00ED4DBF" w:rsidP="00ED4DBF">
      <w:pPr>
        <w:tabs>
          <w:tab w:val="left" w:pos="708"/>
          <w:tab w:val="left" w:pos="1416"/>
          <w:tab w:val="left" w:pos="33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3D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</w:t>
      </w:r>
      <w:r w:rsidRPr="00473D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ED4DBF" w:rsidRPr="00473DC1" w:rsidRDefault="00ED4DBF" w:rsidP="00ED4DB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4DBF" w:rsidRPr="00994E97" w:rsidRDefault="00ED4DBF" w:rsidP="00ED4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94E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Поступление доходов </w:t>
      </w:r>
    </w:p>
    <w:p w:rsidR="00ED4DBF" w:rsidRPr="00994E97" w:rsidRDefault="00ED4DBF" w:rsidP="00ED4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94E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основным источникам в бюджет МО «</w:t>
      </w:r>
      <w:proofErr w:type="spellStart"/>
      <w:r w:rsidRPr="00994E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Хатажукайское</w:t>
      </w:r>
      <w:proofErr w:type="spellEnd"/>
      <w:r w:rsidRPr="00994E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сельское поселение Шовгеновского района Республики Адыгея» в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994E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году</w:t>
      </w:r>
    </w:p>
    <w:p w:rsidR="00ED4DBF" w:rsidRPr="00994E97" w:rsidRDefault="00ED4DBF" w:rsidP="00ED4D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994E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(</w:t>
      </w:r>
      <w:proofErr w:type="spellStart"/>
      <w:r w:rsidRPr="00994E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тыс</w:t>
      </w:r>
      <w:proofErr w:type="gramStart"/>
      <w:r w:rsidRPr="00994E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.р</w:t>
      </w:r>
      <w:proofErr w:type="gramEnd"/>
      <w:r w:rsidRPr="00994E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уб</w:t>
      </w:r>
      <w:proofErr w:type="spellEnd"/>
      <w:r w:rsidRPr="00994E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</w:p>
    <w:tbl>
      <w:tblPr>
        <w:tblW w:w="10144" w:type="dxa"/>
        <w:tblInd w:w="-130" w:type="dxa"/>
        <w:tblLayout w:type="fixed"/>
        <w:tblLook w:val="04A0" w:firstRow="1" w:lastRow="0" w:firstColumn="1" w:lastColumn="0" w:noHBand="0" w:noVBand="1"/>
      </w:tblPr>
      <w:tblGrid>
        <w:gridCol w:w="2559"/>
        <w:gridCol w:w="6182"/>
        <w:gridCol w:w="1403"/>
      </w:tblGrid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Коды БК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Виды доходов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Сумма</w:t>
            </w:r>
          </w:p>
        </w:tc>
      </w:tr>
      <w:tr w:rsidR="00ED4DBF" w:rsidRPr="00994E97" w:rsidTr="00ED4DBF">
        <w:trPr>
          <w:trHeight w:val="360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>ВСЕГО ДОХОДОВ</w:t>
            </w:r>
          </w:p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DBF" w:rsidRPr="00994E97" w:rsidRDefault="00ED4DBF" w:rsidP="00ED4DB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BF" w:rsidRPr="00B57253" w:rsidRDefault="003A63A8" w:rsidP="00A5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20042,8</w:t>
            </w:r>
          </w:p>
        </w:tc>
      </w:tr>
      <w:tr w:rsidR="00ED4DBF" w:rsidRPr="00994E97" w:rsidTr="00ED4DBF">
        <w:trPr>
          <w:trHeight w:val="583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>1 00 00000 00 0000 000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>Доходы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BF" w:rsidRPr="00994E97" w:rsidRDefault="0096641A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7828,2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>1 01 00000 00 0000 000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>Налоги на прибыль, доходы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1082,0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1 01 02000 01 0000 110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1082,0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>1 03 00000 00 0000 110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>Налоги  на товар</w:t>
            </w:r>
            <w:proofErr w:type="gramStart"/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>ы(</w:t>
            </w:r>
            <w:proofErr w:type="gramEnd"/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>работы, услуги) реализуемые на территории РФ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3930,1</w:t>
            </w:r>
          </w:p>
        </w:tc>
      </w:tr>
      <w:tr w:rsidR="00ED4DBF" w:rsidRPr="00252844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1 03 02230 01 0000 110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 xml:space="preserve">Доходы от уплаты акцизов на дизельное топливо, зачисляемые на консолидированные бюджеты </w:t>
            </w:r>
            <w:proofErr w:type="spellStart"/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субьектов</w:t>
            </w:r>
            <w:proofErr w:type="spellEnd"/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 xml:space="preserve"> РФ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DBF" w:rsidRPr="0015673D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2049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7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1 03 02240 01 0000 110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Доходы от уплаты акцизов на моторные масла для дизельных и карбюраторных (</w:t>
            </w:r>
            <w:proofErr w:type="spellStart"/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инжекторных</w:t>
            </w:r>
            <w:proofErr w:type="spellEnd"/>
            <w:proofErr w:type="gramStart"/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)д</w:t>
            </w:r>
            <w:proofErr w:type="gramEnd"/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 xml:space="preserve">вигателей, зачисляемые на консолидированные бюджеты </w:t>
            </w:r>
            <w:proofErr w:type="spellStart"/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субьектов</w:t>
            </w:r>
            <w:proofErr w:type="spellEnd"/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 xml:space="preserve"> РФ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9,8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1 03 02250 01 0000 110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 xml:space="preserve">Доходы от уплаты акцизов на автомобильный </w:t>
            </w:r>
            <w:proofErr w:type="gramStart"/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бензин</w:t>
            </w:r>
            <w:proofErr w:type="gramEnd"/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 xml:space="preserve"> производимый на территории РФ, зачисляемые на консолидированные бюджеты </w:t>
            </w:r>
            <w:proofErr w:type="spellStart"/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субьектов</w:t>
            </w:r>
            <w:proofErr w:type="spellEnd"/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 xml:space="preserve"> РФ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DBF" w:rsidRPr="0015673D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2125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3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1 03 02260 01 0000 110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 xml:space="preserve">Доходы от уплаты акцизов на прямогонный </w:t>
            </w:r>
            <w:proofErr w:type="gramStart"/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бензин</w:t>
            </w:r>
            <w:proofErr w:type="gramEnd"/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 xml:space="preserve"> производимый на территории РФ, зачисляемые на консолидированные бюджеты </w:t>
            </w:r>
            <w:proofErr w:type="spellStart"/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субьектов</w:t>
            </w:r>
            <w:proofErr w:type="spellEnd"/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 xml:space="preserve"> РФ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-254,7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>1 05 00000 00 0000 000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>Налоги на совокупный доход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DBF" w:rsidRPr="00791BE0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91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1267,4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1 05 03000 01 0000 110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Единый сельскохозяйственный налог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1267,4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>1 06 00000 00 0000 000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Налоги на имущество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BF" w:rsidRPr="00791BE0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91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224,3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1 06 01000 00 0000 110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Налоги на имущество с физических лиц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224,3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1 06 06000 00 0000 110 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>Земельный налог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1324,4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1 06 06033 10 0000 110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Земельный налог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1 06 06043 10 0000 110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Земельный налог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1224,4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>200  00000 00 0000 000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>БЕЗВОЗМЕЗДНЫЕ ПОСТУПЛЕНИЯ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BF" w:rsidRPr="00994E97" w:rsidRDefault="003A63A8" w:rsidP="00A5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12214,6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2 02 15001 10 0000 150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BF" w:rsidRPr="00252844" w:rsidRDefault="00252844" w:rsidP="00A5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2755,0</w:t>
            </w:r>
          </w:p>
        </w:tc>
      </w:tr>
      <w:tr w:rsidR="003A63A8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3A8" w:rsidRPr="00994E97" w:rsidRDefault="003A63A8" w:rsidP="003A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2 02 19999010 0000 150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3A8" w:rsidRPr="00994E97" w:rsidRDefault="003A63A8" w:rsidP="003A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дотации бюджетам сельских поселений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A8" w:rsidRDefault="003A63A8" w:rsidP="00A5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404,0</w:t>
            </w:r>
          </w:p>
        </w:tc>
      </w:tr>
      <w:tr w:rsidR="00252844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844" w:rsidRPr="00994E97" w:rsidRDefault="00252844" w:rsidP="002528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9999010 0000 150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844" w:rsidRPr="00994E97" w:rsidRDefault="00252844" w:rsidP="00B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бюджетные трансферты,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передоваемые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бюджетам сельских поселений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44" w:rsidRPr="00252844" w:rsidRDefault="003A63A8" w:rsidP="002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8668,3</w:t>
            </w:r>
          </w:p>
        </w:tc>
      </w:tr>
      <w:tr w:rsidR="00ED4DBF" w:rsidRPr="00994E97" w:rsidTr="00ED4DBF">
        <w:trPr>
          <w:trHeight w:val="809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2 02 35118  00 0000 150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BF" w:rsidRPr="00B57253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353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9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2 02 30024 10 0000 150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Дотации бюджетам поселении на выполнение передаваемых полномочий субъектов Российской Федерации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33,0</w:t>
            </w:r>
          </w:p>
        </w:tc>
      </w:tr>
    </w:tbl>
    <w:p w:rsidR="00ED4DBF" w:rsidRPr="00994E97" w:rsidRDefault="00ED4DBF" w:rsidP="00ED4DBF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994E97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ED4DBF" w:rsidRPr="00994E97" w:rsidRDefault="00ED4DBF" w:rsidP="00ED4DBF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ED4DBF" w:rsidRPr="00994E97" w:rsidRDefault="00ED4DBF" w:rsidP="00ED4DBF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ED4DBF" w:rsidRPr="00994E97" w:rsidRDefault="00ED4DBF" w:rsidP="00ED4DBF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3D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Приложение № 5</w:t>
      </w:r>
    </w:p>
    <w:p w:rsidR="00473DC1" w:rsidRPr="00473DC1" w:rsidRDefault="00473DC1" w:rsidP="00473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3A94" w:rsidRPr="00473DC1" w:rsidRDefault="00DF3A94" w:rsidP="00DF3A94">
      <w:pPr>
        <w:spacing w:after="0" w:line="240" w:lineRule="auto"/>
        <w:ind w:left="4956" w:firstLine="2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>к  бюджет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                        </w:t>
      </w:r>
    </w:p>
    <w:p w:rsidR="00DF3A94" w:rsidRPr="00473DC1" w:rsidRDefault="00DF3A94" w:rsidP="00DF3A94">
      <w:pPr>
        <w:spacing w:after="0" w:line="240" w:lineRule="auto"/>
        <w:ind w:left="4956" w:firstLine="2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и плановые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гг  </w:t>
      </w:r>
    </w:p>
    <w:p w:rsidR="00DF3A94" w:rsidRPr="00473DC1" w:rsidRDefault="00DF3A94" w:rsidP="00DF3A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МО  «</w:t>
      </w:r>
      <w:proofErr w:type="spellStart"/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>Хатажукайское</w:t>
      </w:r>
      <w:proofErr w:type="spellEnd"/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сельское поселение»</w:t>
      </w:r>
    </w:p>
    <w:p w:rsidR="00473DC1" w:rsidRPr="00473DC1" w:rsidRDefault="00473DC1" w:rsidP="00473DC1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846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323"/>
        <w:gridCol w:w="2559"/>
        <w:gridCol w:w="5946"/>
        <w:gridCol w:w="1403"/>
        <w:gridCol w:w="615"/>
      </w:tblGrid>
      <w:tr w:rsidR="00473DC1" w:rsidRPr="00473DC1" w:rsidTr="00ED4DBF">
        <w:trPr>
          <w:trHeight w:val="480"/>
        </w:trPr>
        <w:tc>
          <w:tcPr>
            <w:tcW w:w="10846" w:type="dxa"/>
            <w:gridSpan w:val="5"/>
            <w:vAlign w:val="bottom"/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Расходы </w:t>
            </w:r>
            <w:proofErr w:type="spellStart"/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бюджетаа</w:t>
            </w:r>
            <w:proofErr w:type="spellEnd"/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муниципального образования  </w:t>
            </w:r>
          </w:p>
        </w:tc>
      </w:tr>
      <w:tr w:rsidR="00473DC1" w:rsidRPr="00473DC1" w:rsidTr="00ED4DBF">
        <w:trPr>
          <w:trHeight w:val="737"/>
        </w:trPr>
        <w:tc>
          <w:tcPr>
            <w:tcW w:w="10846" w:type="dxa"/>
            <w:gridSpan w:val="5"/>
            <w:vAlign w:val="bottom"/>
            <w:hideMark/>
          </w:tcPr>
          <w:p w:rsidR="00473DC1" w:rsidRPr="00473DC1" w:rsidRDefault="00473DC1" w:rsidP="00DA67E8">
            <w:pPr>
              <w:spacing w:after="0" w:line="240" w:lineRule="auto"/>
              <w:ind w:left="-278" w:firstLin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proofErr w:type="spellStart"/>
            <w:r w:rsidRPr="00473D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Хатажукайское</w:t>
            </w:r>
            <w:proofErr w:type="spellEnd"/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сельское поселение» на 202</w:t>
            </w:r>
            <w:r w:rsidR="00DA6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год по разделам, подразделам по целевым статьям и видам расходов  </w:t>
            </w:r>
          </w:p>
        </w:tc>
      </w:tr>
      <w:tr w:rsidR="00473DC1" w:rsidRPr="00473DC1" w:rsidTr="00ED4DBF">
        <w:trPr>
          <w:trHeight w:val="315"/>
        </w:trPr>
        <w:tc>
          <w:tcPr>
            <w:tcW w:w="10846" w:type="dxa"/>
            <w:gridSpan w:val="5"/>
            <w:vAlign w:val="bottom"/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классификации расходов бюджетов Российской Федерации.</w:t>
            </w:r>
          </w:p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3DC1" w:rsidRPr="00473DC1" w:rsidTr="00ED4D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23" w:type="dxa"/>
          <w:wAfter w:w="615" w:type="dxa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Коды БК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Виды расходов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Сумма</w:t>
            </w:r>
          </w:p>
        </w:tc>
      </w:tr>
      <w:tr w:rsidR="00473DC1" w:rsidRPr="00473DC1" w:rsidTr="00ED4D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23" w:type="dxa"/>
          <w:wAfter w:w="615" w:type="dxa"/>
          <w:trHeight w:val="583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782000000000000000000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DC1" w:rsidRPr="000B510C" w:rsidRDefault="00ED4DBF" w:rsidP="00A30A11">
            <w:pPr>
              <w:tabs>
                <w:tab w:val="left" w:pos="252"/>
                <w:tab w:val="center" w:pos="5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ab/>
            </w:r>
            <w:r w:rsidR="00A30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9316,0</w:t>
            </w:r>
          </w:p>
        </w:tc>
      </w:tr>
      <w:tr w:rsidR="00473DC1" w:rsidRPr="00473DC1" w:rsidTr="00ED4D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23" w:type="dxa"/>
          <w:wAfter w:w="615" w:type="dxa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8201026Л10000100100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Функционирование высшего должностного лица </w:t>
            </w:r>
          </w:p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субъекта Российской Федерации и органа местного самоуправления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DC1" w:rsidRPr="00473DC1" w:rsidRDefault="00ED4DBF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1176,0</w:t>
            </w:r>
          </w:p>
        </w:tc>
      </w:tr>
      <w:tr w:rsidR="00473DC1" w:rsidRPr="00473DC1" w:rsidTr="00ED4D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23" w:type="dxa"/>
          <w:wAfter w:w="615" w:type="dxa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42" w:rsidRDefault="003A63A8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78201046Л600034001</w:t>
            </w:r>
            <w:r w:rsidR="00473DC1"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</w:p>
          <w:p w:rsidR="00473DC1" w:rsidRPr="00816D42" w:rsidRDefault="00473DC1" w:rsidP="00816D4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DC1" w:rsidRPr="00473DC1" w:rsidRDefault="00ED4DBF" w:rsidP="00473DC1">
            <w:pPr>
              <w:tabs>
                <w:tab w:val="left" w:pos="570"/>
                <w:tab w:val="center" w:pos="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4729,4</w:t>
            </w:r>
          </w:p>
        </w:tc>
      </w:tr>
      <w:tr w:rsidR="003A63A8" w:rsidRPr="00473DC1" w:rsidTr="00ED4D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23" w:type="dxa"/>
          <w:wAfter w:w="615" w:type="dxa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3A8" w:rsidRPr="00473DC1" w:rsidRDefault="003A63A8" w:rsidP="003A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8201026Л100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55490</w:t>
            </w: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100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3A8" w:rsidRPr="00473DC1" w:rsidRDefault="003A63A8" w:rsidP="003A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Функционирование высшего должностного лица </w:t>
            </w:r>
          </w:p>
          <w:p w:rsidR="003A63A8" w:rsidRPr="00473DC1" w:rsidRDefault="003A63A8" w:rsidP="003A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субъекта Российской Федерации и органа местного самоуправления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3A8" w:rsidRDefault="003A63A8" w:rsidP="00473DC1">
            <w:pPr>
              <w:tabs>
                <w:tab w:val="left" w:pos="570"/>
                <w:tab w:val="center" w:pos="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286,4</w:t>
            </w:r>
          </w:p>
        </w:tc>
      </w:tr>
      <w:tr w:rsidR="003A63A8" w:rsidRPr="00473DC1" w:rsidTr="00ED4D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23" w:type="dxa"/>
          <w:wAfter w:w="615" w:type="dxa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3A8" w:rsidRDefault="003A63A8" w:rsidP="003A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78201046Л600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55490100</w:t>
            </w:r>
          </w:p>
          <w:p w:rsidR="003A63A8" w:rsidRPr="00816D42" w:rsidRDefault="003A63A8" w:rsidP="003A63A8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3A8" w:rsidRPr="00473DC1" w:rsidRDefault="003A63A8" w:rsidP="003A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3A8" w:rsidRDefault="00330426" w:rsidP="00473DC1">
            <w:pPr>
              <w:tabs>
                <w:tab w:val="left" w:pos="570"/>
                <w:tab w:val="center" w:pos="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239,6</w:t>
            </w:r>
          </w:p>
        </w:tc>
      </w:tr>
      <w:tr w:rsidR="00473DC1" w:rsidRPr="00473DC1" w:rsidTr="00ED4D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23" w:type="dxa"/>
          <w:wAfter w:w="615" w:type="dxa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7821136Л000000000000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DC1" w:rsidRPr="000B510C" w:rsidRDefault="00221EA6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2884,6</w:t>
            </w:r>
          </w:p>
        </w:tc>
      </w:tr>
      <w:tr w:rsidR="00473DC1" w:rsidRPr="00473DC1" w:rsidTr="00ED4D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23" w:type="dxa"/>
          <w:wAfter w:w="615" w:type="dxa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78202036Л00051180000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DC1" w:rsidRPr="00473DC1" w:rsidRDefault="00221EA6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354,3</w:t>
            </w:r>
          </w:p>
        </w:tc>
      </w:tr>
      <w:tr w:rsidR="00473DC1" w:rsidRPr="00473DC1" w:rsidTr="00ED4D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23" w:type="dxa"/>
          <w:wAfter w:w="615" w:type="dxa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78202036Л00051180100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Мобилизационная вневойсковая подготовка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DC1" w:rsidRPr="00473DC1" w:rsidRDefault="00221EA6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354,3</w:t>
            </w:r>
          </w:p>
        </w:tc>
      </w:tr>
      <w:tr w:rsidR="00473DC1" w:rsidRPr="00473DC1" w:rsidTr="00ED4D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23" w:type="dxa"/>
          <w:wAfter w:w="615" w:type="dxa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78201096Л80000910000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DC1" w:rsidRPr="00473DC1" w:rsidRDefault="00616A6C" w:rsidP="000C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4580,1</w:t>
            </w:r>
          </w:p>
        </w:tc>
      </w:tr>
      <w:tr w:rsidR="00473DC1" w:rsidRPr="00473DC1" w:rsidTr="00ED4D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23" w:type="dxa"/>
          <w:wAfter w:w="615" w:type="dxa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78201096Л80000910200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Дорожный фонд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DC1" w:rsidRPr="00473DC1" w:rsidRDefault="00616A6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4580,1</w:t>
            </w:r>
          </w:p>
        </w:tc>
      </w:tr>
      <w:tr w:rsidR="001C0CAC" w:rsidRPr="00473DC1" w:rsidTr="00ED4D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23" w:type="dxa"/>
          <w:wAfter w:w="615" w:type="dxa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CAC" w:rsidRPr="00473DC1" w:rsidRDefault="001C0CAC" w:rsidP="003A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78205036Л800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14</w:t>
            </w: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00000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CAC" w:rsidRPr="00473DC1" w:rsidRDefault="001C0CAC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CAC" w:rsidRDefault="00221EA6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6668,3</w:t>
            </w:r>
          </w:p>
        </w:tc>
      </w:tr>
      <w:tr w:rsidR="001C0CAC" w:rsidRPr="00473DC1" w:rsidTr="00ED4D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23" w:type="dxa"/>
          <w:wAfter w:w="615" w:type="dxa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CAC" w:rsidRPr="00473DC1" w:rsidRDefault="001C0CAC" w:rsidP="003A6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78205036Л80014</w:t>
            </w: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00000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CAC" w:rsidRPr="00473DC1" w:rsidRDefault="001C0CAC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CAC" w:rsidRDefault="00221EA6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6668,3</w:t>
            </w:r>
          </w:p>
        </w:tc>
      </w:tr>
      <w:tr w:rsidR="00473DC1" w:rsidRPr="00473DC1" w:rsidTr="00ED4D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23" w:type="dxa"/>
          <w:wAfter w:w="615" w:type="dxa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78205036Л8001500000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DC1" w:rsidRPr="000B510C" w:rsidRDefault="00221EA6" w:rsidP="00A5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1669,5</w:t>
            </w:r>
          </w:p>
        </w:tc>
      </w:tr>
      <w:tr w:rsidR="00473DC1" w:rsidRPr="00473DC1" w:rsidTr="00ED4D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23" w:type="dxa"/>
          <w:wAfter w:w="615" w:type="dxa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78205036Л8001500000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DC1" w:rsidRPr="00473DC1" w:rsidRDefault="00221EA6" w:rsidP="00A5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1669,5</w:t>
            </w:r>
          </w:p>
        </w:tc>
      </w:tr>
      <w:tr w:rsidR="000B510C" w:rsidRPr="00473DC1" w:rsidTr="00ED4D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23" w:type="dxa"/>
          <w:wAfter w:w="615" w:type="dxa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0C" w:rsidRPr="00473DC1" w:rsidRDefault="000B510C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Всего расходов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0C" w:rsidRPr="00473DC1" w:rsidRDefault="000B510C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0C" w:rsidRPr="00252844" w:rsidRDefault="003A63A8" w:rsidP="00A5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22588,1</w:t>
            </w:r>
          </w:p>
        </w:tc>
      </w:tr>
    </w:tbl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73DC1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473DC1" w:rsidRPr="00473DC1" w:rsidRDefault="00473DC1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6D42" w:rsidRDefault="00816D42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2608" w:rsidRDefault="00122608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6D42" w:rsidRDefault="00816D42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6D42" w:rsidRDefault="00816D42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3D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Приложение № 7</w:t>
      </w:r>
    </w:p>
    <w:p w:rsidR="00473DC1" w:rsidRPr="00473DC1" w:rsidRDefault="00473DC1" w:rsidP="00473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     к  бюджет</w:t>
      </w:r>
      <w:r w:rsidR="00DF3A9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</w:t>
      </w: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на 202</w:t>
      </w:r>
      <w:r w:rsidR="00D974E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г  </w:t>
      </w:r>
    </w:p>
    <w:p w:rsidR="00473DC1" w:rsidRPr="00473DC1" w:rsidRDefault="00473DC1" w:rsidP="00473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                                   и плановые 202</w:t>
      </w:r>
      <w:r w:rsidR="00D974E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-202</w:t>
      </w:r>
      <w:r w:rsidR="00D974E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6</w:t>
      </w: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гг  </w:t>
      </w:r>
    </w:p>
    <w:p w:rsidR="00473DC1" w:rsidRPr="00473DC1" w:rsidRDefault="00473DC1" w:rsidP="00473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МО  «</w:t>
      </w:r>
      <w:proofErr w:type="spellStart"/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Хатажукайское</w:t>
      </w:r>
      <w:proofErr w:type="spellEnd"/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сельское поселение»</w:t>
      </w:r>
    </w:p>
    <w:p w:rsidR="00473DC1" w:rsidRPr="00473DC1" w:rsidRDefault="00473DC1" w:rsidP="00473DC1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0" w:type="auto"/>
        <w:tblInd w:w="-453" w:type="dxa"/>
        <w:tblLayout w:type="fixed"/>
        <w:tblLook w:val="04A0" w:firstRow="1" w:lastRow="0" w:firstColumn="1" w:lastColumn="0" w:noHBand="0" w:noVBand="1"/>
      </w:tblPr>
      <w:tblGrid>
        <w:gridCol w:w="10846"/>
      </w:tblGrid>
      <w:tr w:rsidR="00473DC1" w:rsidRPr="00473DC1" w:rsidTr="00ED4DBF">
        <w:trPr>
          <w:trHeight w:val="480"/>
        </w:trPr>
        <w:tc>
          <w:tcPr>
            <w:tcW w:w="10846" w:type="dxa"/>
            <w:vAlign w:val="bottom"/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Распределение бюджетных ассигнований  бюджета муниципального образования  </w:t>
            </w:r>
          </w:p>
        </w:tc>
      </w:tr>
      <w:tr w:rsidR="00473DC1" w:rsidRPr="00473DC1" w:rsidTr="00ED4DBF">
        <w:trPr>
          <w:trHeight w:val="737"/>
        </w:trPr>
        <w:tc>
          <w:tcPr>
            <w:tcW w:w="10846" w:type="dxa"/>
            <w:vAlign w:val="bottom"/>
            <w:hideMark/>
          </w:tcPr>
          <w:p w:rsidR="00473DC1" w:rsidRPr="00473DC1" w:rsidRDefault="00473DC1" w:rsidP="00D974E0">
            <w:pPr>
              <w:spacing w:after="0" w:line="240" w:lineRule="auto"/>
              <w:ind w:left="-278" w:firstLin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proofErr w:type="spellStart"/>
            <w:r w:rsidRPr="00473D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Хатажукайское</w:t>
            </w:r>
            <w:proofErr w:type="spellEnd"/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сельское поселение» на 202</w:t>
            </w:r>
            <w:r w:rsidR="00D97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год по разделам, подразделам  </w:t>
            </w:r>
          </w:p>
        </w:tc>
      </w:tr>
      <w:tr w:rsidR="00473DC1" w:rsidRPr="00473DC1" w:rsidTr="00ED4DBF">
        <w:trPr>
          <w:trHeight w:val="315"/>
        </w:trPr>
        <w:tc>
          <w:tcPr>
            <w:tcW w:w="10846" w:type="dxa"/>
            <w:vAlign w:val="bottom"/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классификации расходов бюджетов Российской Федерации</w:t>
            </w:r>
          </w:p>
        </w:tc>
      </w:tr>
    </w:tbl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30" w:type="dxa"/>
        <w:tblLayout w:type="fixed"/>
        <w:tblLook w:val="04A0" w:firstRow="1" w:lastRow="0" w:firstColumn="1" w:lastColumn="0" w:noHBand="0" w:noVBand="1"/>
      </w:tblPr>
      <w:tblGrid>
        <w:gridCol w:w="4469"/>
        <w:gridCol w:w="1423"/>
        <w:gridCol w:w="7"/>
        <w:gridCol w:w="1412"/>
        <w:gridCol w:w="2244"/>
      </w:tblGrid>
      <w:tr w:rsidR="00473DC1" w:rsidRPr="00473DC1" w:rsidTr="00ED4DBF"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spellEnd"/>
            <w:proofErr w:type="gramEnd"/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на год</w:t>
            </w:r>
          </w:p>
        </w:tc>
      </w:tr>
      <w:tr w:rsidR="00473DC1" w:rsidRPr="00473DC1" w:rsidTr="00ED4DBF"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6814ED" w:rsidRDefault="00473DC1" w:rsidP="0068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814ED">
              <w:rPr>
                <w:rFonts w:ascii="Times New Roman" w:eastAsia="Times New Roman" w:hAnsi="Times New Roman" w:cs="Times New Roman"/>
                <w:b/>
                <w:lang w:eastAsia="ar-SA"/>
              </w:rPr>
              <w:t>Общегосударственные вопросы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EB6893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9316,0</w:t>
            </w:r>
          </w:p>
        </w:tc>
      </w:tr>
      <w:tr w:rsidR="00473DC1" w:rsidRPr="00473DC1" w:rsidTr="00ED4DBF"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6814ED" w:rsidRDefault="00473DC1" w:rsidP="0068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814ED">
              <w:rPr>
                <w:rFonts w:ascii="Times New Roman" w:eastAsia="Times New Roman" w:hAnsi="Times New Roman" w:cs="Times New Roman"/>
                <w:lang w:eastAsia="ar-SA"/>
              </w:rPr>
              <w:t xml:space="preserve">Функционирование высшего должностного лица </w:t>
            </w:r>
          </w:p>
          <w:p w:rsidR="00473DC1" w:rsidRPr="006814ED" w:rsidRDefault="00473DC1" w:rsidP="0068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814ED">
              <w:rPr>
                <w:rFonts w:ascii="Times New Roman" w:eastAsia="Times New Roman" w:hAnsi="Times New Roman" w:cs="Times New Roman"/>
                <w:lang w:eastAsia="ar-SA"/>
              </w:rPr>
              <w:t>субъекта Российской Федерации и органа местного самоуправления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EB6893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1462,4</w:t>
            </w:r>
          </w:p>
        </w:tc>
      </w:tr>
      <w:tr w:rsidR="00473DC1" w:rsidRPr="00473DC1" w:rsidTr="00ED4DBF">
        <w:trPr>
          <w:trHeight w:val="1090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6814ED" w:rsidRDefault="00473DC1" w:rsidP="0068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814ED">
              <w:rPr>
                <w:rFonts w:ascii="Times New Roman" w:eastAsia="Times New Roman" w:hAnsi="Times New Roman" w:cs="Times New Roman"/>
                <w:lang w:eastAsia="ar-SA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EB6893" w:rsidP="00473DC1">
            <w:pPr>
              <w:tabs>
                <w:tab w:val="left" w:pos="570"/>
                <w:tab w:val="center" w:pos="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4969,0</w:t>
            </w:r>
          </w:p>
        </w:tc>
      </w:tr>
      <w:tr w:rsidR="00473DC1" w:rsidRPr="00473DC1" w:rsidTr="00ED4DBF">
        <w:trPr>
          <w:trHeight w:val="566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6814ED" w:rsidRDefault="00473DC1" w:rsidP="0068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814ED">
              <w:rPr>
                <w:rFonts w:ascii="Times New Roman" w:eastAsia="Times New Roman" w:hAnsi="Times New Roman" w:cs="Times New Roman"/>
                <w:b/>
                <w:lang w:eastAsia="ar-SA"/>
              </w:rPr>
              <w:t>Фонд компенсаци</w:t>
            </w:r>
            <w:proofErr w:type="gramStart"/>
            <w:r w:rsidRPr="006814ED">
              <w:rPr>
                <w:rFonts w:ascii="Times New Roman" w:eastAsia="Times New Roman" w:hAnsi="Times New Roman" w:cs="Times New Roman"/>
                <w:b/>
                <w:lang w:eastAsia="ar-SA"/>
              </w:rPr>
              <w:t>и(</w:t>
            </w:r>
            <w:proofErr w:type="gramEnd"/>
            <w:r w:rsidRPr="006814ED">
              <w:rPr>
                <w:rFonts w:ascii="Times New Roman" w:eastAsia="Times New Roman" w:hAnsi="Times New Roman" w:cs="Times New Roman"/>
                <w:b/>
                <w:lang w:eastAsia="ar-SA"/>
              </w:rPr>
              <w:t>осуществление государственных полномочии в РА в сфере правоотношении по административным комиссиям)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C8644E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C8644E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33,0</w:t>
            </w:r>
          </w:p>
        </w:tc>
      </w:tr>
      <w:tr w:rsidR="00473DC1" w:rsidRPr="00473DC1" w:rsidTr="00ED4DBF">
        <w:trPr>
          <w:trHeight w:val="566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6814ED" w:rsidRDefault="00473DC1" w:rsidP="0068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814ED">
              <w:rPr>
                <w:rFonts w:ascii="Times New Roman" w:eastAsia="Times New Roman" w:hAnsi="Times New Roman" w:cs="Times New Roman"/>
                <w:b/>
                <w:lang w:eastAsia="ar-SA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33,0</w:t>
            </w:r>
          </w:p>
        </w:tc>
      </w:tr>
      <w:tr w:rsidR="00473DC1" w:rsidRPr="00473DC1" w:rsidTr="00ED4DBF">
        <w:trPr>
          <w:trHeight w:val="566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6814ED" w:rsidRDefault="00473DC1" w:rsidP="0068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814ED">
              <w:rPr>
                <w:rFonts w:ascii="Times New Roman" w:eastAsia="Times New Roman" w:hAnsi="Times New Roman" w:cs="Times New Roman"/>
                <w:b/>
                <w:lang w:eastAsia="ar-SA"/>
              </w:rPr>
              <w:t>Другие общегосударственные вопросы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EB6893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EB6893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C1" w:rsidRPr="00473DC1" w:rsidRDefault="00EB6893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2571,5</w:t>
            </w:r>
          </w:p>
        </w:tc>
      </w:tr>
      <w:tr w:rsidR="00473DC1" w:rsidRPr="00473DC1" w:rsidTr="00ED4DBF">
        <w:trPr>
          <w:trHeight w:val="566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6814ED" w:rsidRDefault="00473DC1" w:rsidP="0068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814ED">
              <w:rPr>
                <w:rFonts w:ascii="Times New Roman" w:eastAsia="Times New Roman" w:hAnsi="Times New Roman" w:cs="Times New Roman"/>
                <w:b/>
                <w:lang w:eastAsia="ar-SA"/>
              </w:rPr>
              <w:t>Внутренний контроль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C1" w:rsidRPr="00473DC1" w:rsidRDefault="00EB6893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139,4</w:t>
            </w:r>
          </w:p>
        </w:tc>
      </w:tr>
      <w:tr w:rsidR="00473DC1" w:rsidRPr="00473DC1" w:rsidTr="00ED4DBF">
        <w:trPr>
          <w:trHeight w:val="566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6814ED" w:rsidRDefault="00473DC1" w:rsidP="0068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814ED">
              <w:rPr>
                <w:rFonts w:ascii="Times New Roman" w:eastAsia="Times New Roman" w:hAnsi="Times New Roman" w:cs="Times New Roman"/>
                <w:b/>
                <w:lang w:eastAsia="ar-SA"/>
              </w:rPr>
              <w:t>Внешний контроль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C1" w:rsidRPr="00473DC1" w:rsidRDefault="00EB6893" w:rsidP="00C8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140,7</w:t>
            </w:r>
          </w:p>
        </w:tc>
      </w:tr>
      <w:tr w:rsidR="00473DC1" w:rsidRPr="00473DC1" w:rsidTr="00ED4DBF">
        <w:trPr>
          <w:trHeight w:val="386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6814ED" w:rsidRDefault="00473DC1" w:rsidP="0068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814ED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оборона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EB6893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354,3</w:t>
            </w:r>
          </w:p>
        </w:tc>
      </w:tr>
      <w:tr w:rsidR="00473DC1" w:rsidRPr="00473DC1" w:rsidTr="00ED4DBF">
        <w:trPr>
          <w:trHeight w:val="325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6814ED" w:rsidRDefault="00473DC1" w:rsidP="0068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814ED">
              <w:rPr>
                <w:rFonts w:ascii="Times New Roman" w:eastAsia="Times New Roman" w:hAnsi="Times New Roman" w:cs="Times New Roman"/>
                <w:lang w:eastAsia="ar-SA"/>
              </w:rPr>
              <w:t>Мобилизационная вневойсковая подготовка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EB6893" w:rsidP="00EB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354</w:t>
            </w:r>
            <w:r w:rsidR="00C864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73DC1" w:rsidRPr="00473DC1" w:rsidTr="00ED4DBF">
        <w:trPr>
          <w:trHeight w:val="359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6814ED" w:rsidRDefault="00473DC1" w:rsidP="0068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814ED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экономика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1C0CA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4580,1</w:t>
            </w:r>
          </w:p>
        </w:tc>
      </w:tr>
      <w:tr w:rsidR="00473DC1" w:rsidRPr="00473DC1" w:rsidTr="00ED4DBF">
        <w:trPr>
          <w:trHeight w:val="359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6814ED" w:rsidRDefault="00473DC1" w:rsidP="0068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814ED">
              <w:rPr>
                <w:rFonts w:ascii="Times New Roman" w:eastAsia="Times New Roman" w:hAnsi="Times New Roman" w:cs="Times New Roman"/>
                <w:b/>
                <w:lang w:eastAsia="ar-SA"/>
              </w:rPr>
              <w:t>Дорожный фонд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1C0CA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4580,1</w:t>
            </w:r>
          </w:p>
        </w:tc>
      </w:tr>
      <w:tr w:rsidR="00473DC1" w:rsidRPr="00473DC1" w:rsidTr="00ED4DBF"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6814ED" w:rsidRDefault="00473DC1" w:rsidP="0068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814ED">
              <w:rPr>
                <w:rFonts w:ascii="Times New Roman" w:eastAsia="Times New Roman" w:hAnsi="Times New Roman" w:cs="Times New Roman"/>
                <w:b/>
                <w:lang w:eastAsia="ar-SA"/>
              </w:rPr>
              <w:t>Жилищно-коммунальное хозяйство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C1" w:rsidRPr="00473DC1" w:rsidRDefault="00132157" w:rsidP="0049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8337,7</w:t>
            </w:r>
          </w:p>
        </w:tc>
      </w:tr>
      <w:tr w:rsidR="00473DC1" w:rsidRPr="00473DC1" w:rsidTr="00ED4DBF"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6814ED" w:rsidRDefault="00473DC1" w:rsidP="0068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814ED">
              <w:rPr>
                <w:rFonts w:ascii="Times New Roman" w:eastAsia="Times New Roman" w:hAnsi="Times New Roman" w:cs="Times New Roman"/>
                <w:lang w:eastAsia="ar-SA"/>
              </w:rPr>
              <w:t>благоустройство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132157" w:rsidP="0049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8337,7</w:t>
            </w:r>
          </w:p>
        </w:tc>
      </w:tr>
      <w:tr w:rsidR="00473DC1" w:rsidRPr="00473DC1" w:rsidTr="00ED4DBF">
        <w:trPr>
          <w:trHeight w:val="372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 расходов: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6814ED" w:rsidRDefault="00EB6893" w:rsidP="0049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22588,1</w:t>
            </w:r>
          </w:p>
        </w:tc>
      </w:tr>
    </w:tbl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Default="00473DC1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7A42" w:rsidRDefault="00637A42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7A42" w:rsidRDefault="00637A42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7A42" w:rsidRDefault="00637A42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2608" w:rsidRDefault="00122608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2608" w:rsidRDefault="00122608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2608" w:rsidRDefault="00122608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2608" w:rsidRDefault="00122608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3D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Приложение № 9</w:t>
      </w:r>
    </w:p>
    <w:p w:rsidR="00DF3A94" w:rsidRPr="00473DC1" w:rsidRDefault="00DF3A94" w:rsidP="00DF3A94">
      <w:pPr>
        <w:spacing w:after="0" w:line="240" w:lineRule="auto"/>
        <w:ind w:left="4956" w:firstLine="2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>к  бюджет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                        </w:t>
      </w:r>
    </w:p>
    <w:p w:rsidR="00DF3A94" w:rsidRPr="00473DC1" w:rsidRDefault="00DF3A94" w:rsidP="00DF3A94">
      <w:pPr>
        <w:spacing w:after="0" w:line="240" w:lineRule="auto"/>
        <w:ind w:left="4956" w:firstLine="2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и плановые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гг  </w:t>
      </w:r>
    </w:p>
    <w:p w:rsidR="00DF3A94" w:rsidRPr="00473DC1" w:rsidRDefault="00DF3A94" w:rsidP="00DF3A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МО  «</w:t>
      </w:r>
      <w:proofErr w:type="spellStart"/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>Хатажукайское</w:t>
      </w:r>
      <w:proofErr w:type="spellEnd"/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сельское поселение»</w:t>
      </w:r>
    </w:p>
    <w:p w:rsidR="00473DC1" w:rsidRPr="00473DC1" w:rsidRDefault="00473DC1" w:rsidP="00D974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473DC1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                                                          </w:t>
      </w:r>
    </w:p>
    <w:tbl>
      <w:tblPr>
        <w:tblW w:w="0" w:type="auto"/>
        <w:tblInd w:w="-453" w:type="dxa"/>
        <w:tblLayout w:type="fixed"/>
        <w:tblLook w:val="04A0" w:firstRow="1" w:lastRow="0" w:firstColumn="1" w:lastColumn="0" w:noHBand="0" w:noVBand="1"/>
      </w:tblPr>
      <w:tblGrid>
        <w:gridCol w:w="10846"/>
      </w:tblGrid>
      <w:tr w:rsidR="00473DC1" w:rsidRPr="00473DC1" w:rsidTr="00ED4DBF">
        <w:trPr>
          <w:trHeight w:val="480"/>
        </w:trPr>
        <w:tc>
          <w:tcPr>
            <w:tcW w:w="10846" w:type="dxa"/>
            <w:vAlign w:val="bottom"/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Распределение ассигнований из бюджета муниципального образования  </w:t>
            </w:r>
          </w:p>
        </w:tc>
      </w:tr>
      <w:tr w:rsidR="00473DC1" w:rsidRPr="00473DC1" w:rsidTr="00ED4DBF">
        <w:trPr>
          <w:trHeight w:val="315"/>
        </w:trPr>
        <w:tc>
          <w:tcPr>
            <w:tcW w:w="10846" w:type="dxa"/>
            <w:vAlign w:val="bottom"/>
            <w:hideMark/>
          </w:tcPr>
          <w:p w:rsidR="00473DC1" w:rsidRPr="00473DC1" w:rsidRDefault="00473DC1" w:rsidP="006E2A87">
            <w:pPr>
              <w:spacing w:after="0" w:line="240" w:lineRule="auto"/>
              <w:ind w:left="-278" w:firstLine="27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«</w:t>
            </w:r>
            <w:proofErr w:type="spellStart"/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Хатажукайское</w:t>
            </w:r>
            <w:proofErr w:type="spellEnd"/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сельское поселение» на 202</w:t>
            </w:r>
            <w:r w:rsidR="006E2A87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год по  целевым статьям и группам </w:t>
            </w:r>
            <w:proofErr w:type="gramStart"/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видов расходов классификации расходов бюджетов Российской Федерации</w:t>
            </w:r>
            <w:proofErr w:type="gramEnd"/>
          </w:p>
        </w:tc>
      </w:tr>
    </w:tbl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200" w:type="dxa"/>
        <w:tblInd w:w="-130" w:type="dxa"/>
        <w:tblLayout w:type="fixed"/>
        <w:tblLook w:val="04A0" w:firstRow="1" w:lastRow="0" w:firstColumn="1" w:lastColumn="0" w:noHBand="0" w:noVBand="1"/>
      </w:tblPr>
      <w:tblGrid>
        <w:gridCol w:w="4304"/>
        <w:gridCol w:w="1781"/>
        <w:gridCol w:w="2235"/>
        <w:gridCol w:w="1880"/>
      </w:tblGrid>
      <w:tr w:rsidR="00473DC1" w:rsidRPr="00473DC1" w:rsidTr="00B26ED5"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Целевая статья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на год</w:t>
            </w:r>
          </w:p>
        </w:tc>
      </w:tr>
      <w:tr w:rsidR="00473DC1" w:rsidRPr="00473DC1" w:rsidTr="00B26ED5"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Общегосударственные вопросы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C1" w:rsidRPr="00473DC1" w:rsidRDefault="001C0CAC" w:rsidP="00473DC1">
            <w:pPr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6727,7</w:t>
            </w:r>
          </w:p>
        </w:tc>
      </w:tr>
      <w:tr w:rsidR="00473DC1" w:rsidRPr="00473DC1" w:rsidTr="00B26ED5"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Функционирование высшего должностного лица</w:t>
            </w:r>
          </w:p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субъекта Российской Федерации и органа местного самоуправления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0000000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000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C1" w:rsidRPr="00473DC1" w:rsidRDefault="001728C6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1462,4</w:t>
            </w:r>
          </w:p>
        </w:tc>
      </w:tr>
      <w:tr w:rsidR="00473DC1" w:rsidRPr="00473DC1" w:rsidTr="00B26ED5"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Руководство и управление в сфере установленных функций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6Л10000100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9F6C57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1176,0</w:t>
            </w:r>
          </w:p>
        </w:tc>
      </w:tr>
      <w:tr w:rsidR="00473DC1" w:rsidRPr="00473DC1" w:rsidTr="00B26ED5">
        <w:trPr>
          <w:trHeight w:val="362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Глава муниципального образования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 10000100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9F6C57" w:rsidP="009F6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903,2</w:t>
            </w:r>
          </w:p>
        </w:tc>
      </w:tr>
      <w:tr w:rsidR="00473DC1" w:rsidRPr="00473DC1" w:rsidTr="00B26ED5"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Фонд оплаты труда и страховые взносы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 10000100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129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9F6C57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272,8</w:t>
            </w:r>
          </w:p>
        </w:tc>
      </w:tr>
      <w:tr w:rsidR="001728C6" w:rsidRPr="00473DC1" w:rsidTr="00B26ED5"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8C6" w:rsidRPr="00473DC1" w:rsidRDefault="001728C6" w:rsidP="00403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Руководство и управление в сфере установленных функций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8C6" w:rsidRPr="00473DC1" w:rsidRDefault="001728C6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 100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55490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8C6" w:rsidRPr="00473DC1" w:rsidRDefault="001728C6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C6" w:rsidRPr="00473DC1" w:rsidRDefault="00A62DE7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286,4</w:t>
            </w:r>
          </w:p>
        </w:tc>
      </w:tr>
      <w:tr w:rsidR="001728C6" w:rsidRPr="00473DC1" w:rsidTr="00B26ED5"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8C6" w:rsidRPr="00473DC1" w:rsidRDefault="001728C6" w:rsidP="00403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Глава муниципального образования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8C6" w:rsidRPr="00473DC1" w:rsidRDefault="001728C6" w:rsidP="001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 100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55490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8C6" w:rsidRPr="00473DC1" w:rsidRDefault="001728C6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C6" w:rsidRDefault="00A62DE7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220,0</w:t>
            </w:r>
          </w:p>
        </w:tc>
      </w:tr>
      <w:tr w:rsidR="001728C6" w:rsidRPr="00473DC1" w:rsidTr="00B26ED5"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8C6" w:rsidRPr="00473DC1" w:rsidRDefault="001728C6" w:rsidP="00403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Фонд оплаты труда и страховые взносы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8C6" w:rsidRPr="00473DC1" w:rsidRDefault="001728C6" w:rsidP="001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 100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55490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8C6" w:rsidRPr="00473DC1" w:rsidRDefault="001728C6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129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C6" w:rsidRDefault="00A62DE7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66,4</w:t>
            </w:r>
          </w:p>
        </w:tc>
      </w:tr>
      <w:tr w:rsidR="00473DC1" w:rsidRPr="00473DC1" w:rsidTr="00B26ED5">
        <w:trPr>
          <w:trHeight w:val="903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0000000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1728C6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4969,0</w:t>
            </w:r>
          </w:p>
        </w:tc>
      </w:tr>
      <w:tr w:rsidR="00473DC1" w:rsidRPr="00473DC1" w:rsidTr="00B26ED5">
        <w:trPr>
          <w:trHeight w:val="503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Руководство и управление в сфере установленных функций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 60003400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9F6C57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4319,4</w:t>
            </w:r>
          </w:p>
        </w:tc>
      </w:tr>
      <w:tr w:rsidR="00473DC1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Центральный аппарат</w:t>
            </w:r>
          </w:p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 60003400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9F6C57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3323,1</w:t>
            </w:r>
          </w:p>
        </w:tc>
      </w:tr>
      <w:tr w:rsidR="00473DC1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Фонд оплаты труда и страховые взносы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 60003400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129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9F6C57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996,3</w:t>
            </w:r>
          </w:p>
        </w:tc>
      </w:tr>
      <w:tr w:rsidR="00A62DE7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DE7" w:rsidRPr="00473DC1" w:rsidRDefault="00A62DE7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DE7" w:rsidRPr="00473DC1" w:rsidRDefault="00A62DE7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 60003400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DE7" w:rsidRPr="00473DC1" w:rsidRDefault="00A62DE7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244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E7" w:rsidRPr="00473DC1" w:rsidRDefault="00A62DE7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410,0</w:t>
            </w:r>
          </w:p>
        </w:tc>
      </w:tr>
      <w:tr w:rsidR="00A62DE7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DE7" w:rsidRPr="00473DC1" w:rsidRDefault="00A62DE7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Руководство и управление в сфере установленных функций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DE7" w:rsidRPr="00473DC1" w:rsidRDefault="00A62DE7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 600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55490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DE7" w:rsidRPr="00473DC1" w:rsidRDefault="00A62DE7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E7" w:rsidRPr="00473DC1" w:rsidRDefault="00A62DE7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239,6</w:t>
            </w:r>
          </w:p>
        </w:tc>
      </w:tr>
      <w:tr w:rsidR="001728C6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8C6" w:rsidRPr="00473DC1" w:rsidRDefault="001728C6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Центральный аппарат</w:t>
            </w:r>
          </w:p>
          <w:p w:rsidR="001728C6" w:rsidRPr="00473DC1" w:rsidRDefault="001728C6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8C6" w:rsidRPr="00473DC1" w:rsidRDefault="001728C6" w:rsidP="001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 600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55490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8C6" w:rsidRPr="00473DC1" w:rsidRDefault="001728C6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C6" w:rsidRDefault="00A62DE7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184,0</w:t>
            </w:r>
          </w:p>
        </w:tc>
      </w:tr>
      <w:tr w:rsidR="001728C6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8C6" w:rsidRPr="00473DC1" w:rsidRDefault="001728C6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Фонд оплаты труда и страховые взносы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8C6" w:rsidRPr="00473DC1" w:rsidRDefault="001728C6" w:rsidP="001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 600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55490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8C6" w:rsidRPr="00473DC1" w:rsidRDefault="001728C6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129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C6" w:rsidRDefault="00A62DE7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55,6</w:t>
            </w:r>
          </w:p>
        </w:tc>
      </w:tr>
      <w:tr w:rsidR="00473DC1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Реализация гос. функции, </w:t>
            </w:r>
            <w:proofErr w:type="gramStart"/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связанных</w:t>
            </w:r>
            <w:proofErr w:type="gramEnd"/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 общегосударственным управлением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6Л0000000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524A7D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2884,6</w:t>
            </w:r>
          </w:p>
        </w:tc>
      </w:tr>
      <w:tr w:rsidR="00473DC1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Фонд компенсаци</w:t>
            </w:r>
            <w:proofErr w:type="gramStart"/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и(</w:t>
            </w:r>
            <w:proofErr w:type="gramEnd"/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осуществление  государственных полномочии в РА в сфере правоотношении по административным комиссиям)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6Л00061010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33,0</w:t>
            </w:r>
          </w:p>
        </w:tc>
      </w:tr>
      <w:tr w:rsidR="00473DC1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6Л00061010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244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33,0</w:t>
            </w:r>
          </w:p>
        </w:tc>
      </w:tr>
      <w:tr w:rsidR="00473DC1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6Л00061010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244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33,0</w:t>
            </w:r>
          </w:p>
        </w:tc>
      </w:tr>
      <w:tr w:rsidR="00473DC1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Другие общегосударственные вопросы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6Л20020000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500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524A7D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139,4</w:t>
            </w:r>
          </w:p>
        </w:tc>
      </w:tr>
      <w:tr w:rsidR="00473DC1" w:rsidRPr="00473DC1" w:rsidTr="00B26ED5">
        <w:trPr>
          <w:trHeight w:val="347"/>
        </w:trPr>
        <w:tc>
          <w:tcPr>
            <w:tcW w:w="4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Другие общегосударственные вопросы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6Л20020000</w:t>
            </w:r>
          </w:p>
        </w:tc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540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524A7D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139,4</w:t>
            </w:r>
          </w:p>
        </w:tc>
      </w:tr>
      <w:tr w:rsidR="00473DC1" w:rsidRPr="00473DC1" w:rsidTr="00B26ED5">
        <w:trPr>
          <w:trHeight w:val="347"/>
        </w:trPr>
        <w:tc>
          <w:tcPr>
            <w:tcW w:w="4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Другие общегосударственные вопросы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6Л20030000</w:t>
            </w:r>
          </w:p>
        </w:tc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500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132157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140,7</w:t>
            </w:r>
          </w:p>
        </w:tc>
      </w:tr>
      <w:tr w:rsidR="00473DC1" w:rsidRPr="00473DC1" w:rsidTr="00B26ED5">
        <w:trPr>
          <w:trHeight w:val="347"/>
        </w:trPr>
        <w:tc>
          <w:tcPr>
            <w:tcW w:w="4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Другие общегосударственные вопросы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6Л20030000</w:t>
            </w:r>
          </w:p>
        </w:tc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540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132157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140,7</w:t>
            </w:r>
          </w:p>
        </w:tc>
      </w:tr>
      <w:tr w:rsidR="00132157" w:rsidRPr="00473DC1" w:rsidTr="00B26ED5">
        <w:trPr>
          <w:trHeight w:val="347"/>
        </w:trPr>
        <w:tc>
          <w:tcPr>
            <w:tcW w:w="4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157" w:rsidRPr="00473DC1" w:rsidRDefault="00132157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Другие общегосударственные вопросы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157" w:rsidRPr="00473DC1" w:rsidRDefault="00F64B4E" w:rsidP="0013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6Л</w:t>
            </w:r>
            <w:r w:rsidR="00132157">
              <w:rPr>
                <w:rFonts w:ascii="Times New Roman" w:eastAsia="Times New Roman" w:hAnsi="Times New Roman" w:cs="Times New Roman"/>
                <w:b/>
                <w:lang w:eastAsia="ar-SA"/>
              </w:rPr>
              <w:t>80001020</w:t>
            </w:r>
          </w:p>
        </w:tc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157" w:rsidRPr="00473DC1" w:rsidRDefault="00132157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244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157" w:rsidRDefault="00132157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625,0</w:t>
            </w:r>
          </w:p>
        </w:tc>
      </w:tr>
      <w:tr w:rsidR="00132157" w:rsidRPr="00473DC1" w:rsidTr="00B26ED5">
        <w:trPr>
          <w:trHeight w:val="347"/>
        </w:trPr>
        <w:tc>
          <w:tcPr>
            <w:tcW w:w="4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157" w:rsidRPr="00473DC1" w:rsidRDefault="00132157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Другие общегосударственные вопросы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157" w:rsidRPr="00473DC1" w:rsidRDefault="00F64B4E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6Л</w:t>
            </w:r>
            <w:r w:rsidR="00132157">
              <w:rPr>
                <w:rFonts w:ascii="Times New Roman" w:eastAsia="Times New Roman" w:hAnsi="Times New Roman" w:cs="Times New Roman"/>
                <w:b/>
                <w:lang w:eastAsia="ar-SA"/>
              </w:rPr>
              <w:t>80001020</w:t>
            </w:r>
          </w:p>
        </w:tc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157" w:rsidRDefault="00132157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830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157" w:rsidRDefault="00132157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6,5</w:t>
            </w:r>
          </w:p>
        </w:tc>
      </w:tr>
      <w:tr w:rsidR="00132157" w:rsidRPr="00473DC1" w:rsidTr="00B26ED5">
        <w:trPr>
          <w:trHeight w:val="347"/>
        </w:trPr>
        <w:tc>
          <w:tcPr>
            <w:tcW w:w="4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157" w:rsidRPr="00473DC1" w:rsidRDefault="00132157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Другие общегосударственные вопросы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157" w:rsidRPr="00473DC1" w:rsidRDefault="00F64B4E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6Л</w:t>
            </w:r>
            <w:r w:rsidR="00132157">
              <w:rPr>
                <w:rFonts w:ascii="Times New Roman" w:eastAsia="Times New Roman" w:hAnsi="Times New Roman" w:cs="Times New Roman"/>
                <w:b/>
                <w:lang w:eastAsia="ar-SA"/>
              </w:rPr>
              <w:t>80001020</w:t>
            </w:r>
          </w:p>
        </w:tc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157" w:rsidRDefault="00132157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850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157" w:rsidRDefault="00132157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140,0</w:t>
            </w:r>
          </w:p>
        </w:tc>
      </w:tr>
      <w:tr w:rsidR="00132157" w:rsidRPr="00473DC1" w:rsidTr="00B26ED5">
        <w:trPr>
          <w:trHeight w:val="347"/>
        </w:trPr>
        <w:tc>
          <w:tcPr>
            <w:tcW w:w="4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157" w:rsidRPr="00473DC1" w:rsidRDefault="00132157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Другие общегосударственные вопросы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157" w:rsidRPr="00473DC1" w:rsidRDefault="00132157" w:rsidP="0013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</w:t>
            </w:r>
            <w:r w:rsidR="00F64B4E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  <w:r w:rsidR="00F64B4E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60310</w:t>
            </w:r>
          </w:p>
        </w:tc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157" w:rsidRPr="00473DC1" w:rsidRDefault="00132157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244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157" w:rsidRDefault="00132157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1800,0</w:t>
            </w:r>
          </w:p>
        </w:tc>
      </w:tr>
      <w:tr w:rsidR="00473DC1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6Л00051180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100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C1" w:rsidRPr="00473DC1" w:rsidRDefault="00B26ED5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35</w:t>
            </w:r>
            <w:r w:rsidR="00132157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  <w:r w:rsidR="00132157"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</w:p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473DC1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6Л00051180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C1" w:rsidRPr="00473DC1" w:rsidRDefault="00B26ED5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271,8</w:t>
            </w:r>
          </w:p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73DC1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Фонд оплаты труда и страховые взносы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6Л00051180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129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132157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82,5</w:t>
            </w:r>
          </w:p>
        </w:tc>
      </w:tr>
      <w:tr w:rsidR="00473DC1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экономика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0000000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C1" w:rsidRPr="00B26ED5" w:rsidRDefault="001C0CA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4580,1</w:t>
            </w:r>
          </w:p>
        </w:tc>
      </w:tr>
      <w:tr w:rsidR="00B26ED5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D5" w:rsidRPr="00473DC1" w:rsidRDefault="00B26ED5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ДОРОЖНЫЙ ФОНД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D5" w:rsidRPr="00473DC1" w:rsidRDefault="00B26ED5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0000000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D5" w:rsidRPr="00473DC1" w:rsidRDefault="00B26ED5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D5" w:rsidRPr="00B26ED5" w:rsidRDefault="001C0CAC" w:rsidP="00B26ED5">
            <w:pPr>
              <w:jc w:val="center"/>
              <w:rPr>
                <w:b/>
              </w:rPr>
            </w:pPr>
            <w:r>
              <w:rPr>
                <w:b/>
              </w:rPr>
              <w:t>4580,1</w:t>
            </w:r>
          </w:p>
        </w:tc>
      </w:tr>
      <w:tr w:rsidR="00B26ED5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D5" w:rsidRPr="00473DC1" w:rsidRDefault="00B26ED5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КАПИТАЛЬНЫЙ ремонт, ремонт и содержание автодорог общего значения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D5" w:rsidRPr="00473DC1" w:rsidRDefault="00B26ED5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6Л80000910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D5" w:rsidRPr="00473DC1" w:rsidRDefault="00B26ED5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D5" w:rsidRPr="00B26ED5" w:rsidRDefault="001C0CAC" w:rsidP="00B26ED5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4580,1</w:t>
            </w:r>
          </w:p>
        </w:tc>
      </w:tr>
      <w:tr w:rsidR="00B26ED5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D5" w:rsidRPr="00473DC1" w:rsidRDefault="00B26ED5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D5" w:rsidRPr="00473DC1" w:rsidRDefault="00B26ED5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6Л80000910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D5" w:rsidRPr="00473DC1" w:rsidRDefault="00B26ED5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244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D5" w:rsidRDefault="001C0CAC" w:rsidP="00B26ED5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4580,1</w:t>
            </w:r>
          </w:p>
        </w:tc>
      </w:tr>
      <w:tr w:rsidR="001C0CAC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CAC" w:rsidRPr="00473DC1" w:rsidRDefault="001C0CAC" w:rsidP="003A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Благоустройство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CAC" w:rsidRPr="00473DC1" w:rsidRDefault="001C0CAC" w:rsidP="001C0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6Л8001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CAC" w:rsidRPr="00473DC1" w:rsidRDefault="001C0CAC" w:rsidP="003A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AC" w:rsidRPr="00473DC1" w:rsidRDefault="00132157" w:rsidP="003A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6668,3</w:t>
            </w:r>
          </w:p>
        </w:tc>
      </w:tr>
      <w:tr w:rsidR="001C0CAC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CAC" w:rsidRPr="00473DC1" w:rsidRDefault="001C0CAC" w:rsidP="003A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CAC" w:rsidRPr="00473DC1" w:rsidRDefault="001C0CAC" w:rsidP="001C0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6Л8001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CAC" w:rsidRPr="00473DC1" w:rsidRDefault="001C0CAC" w:rsidP="003A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244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AC" w:rsidRPr="00473DC1" w:rsidRDefault="00132157" w:rsidP="003A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6668,3</w:t>
            </w:r>
          </w:p>
        </w:tc>
      </w:tr>
      <w:tr w:rsidR="00473DC1" w:rsidRPr="00473DC1" w:rsidTr="00B26ED5">
        <w:trPr>
          <w:trHeight w:val="313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Благоустройство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6Л80015000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132157" w:rsidP="0049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1669,4</w:t>
            </w:r>
          </w:p>
        </w:tc>
      </w:tr>
      <w:tr w:rsidR="00473DC1" w:rsidRPr="00473DC1" w:rsidTr="00B26ED5">
        <w:trPr>
          <w:trHeight w:val="313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6Л80015000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244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132157" w:rsidP="0049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1669,4</w:t>
            </w:r>
          </w:p>
        </w:tc>
      </w:tr>
      <w:tr w:rsidR="00473DC1" w:rsidRPr="00473DC1" w:rsidTr="00B26ED5">
        <w:trPr>
          <w:trHeight w:val="372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Всего расходов: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132157" w:rsidP="0049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22588,1</w:t>
            </w:r>
          </w:p>
        </w:tc>
      </w:tr>
    </w:tbl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6ED5" w:rsidRDefault="00B26ED5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6ED5" w:rsidRDefault="00B26ED5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6ED5" w:rsidRDefault="00B26ED5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6ED5" w:rsidRDefault="00B26ED5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6ED5" w:rsidRDefault="00B26ED5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0B81" w:rsidRDefault="00890B81" w:rsidP="00473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473DC1">
        <w:rPr>
          <w:rFonts w:ascii="Times New Roman" w:eastAsia="Times New Roman" w:hAnsi="Times New Roman" w:cs="Times New Roman"/>
          <w:b/>
          <w:lang w:eastAsia="ar-SA"/>
        </w:rPr>
        <w:lastRenderedPageBreak/>
        <w:t>Приложение № 11</w:t>
      </w:r>
    </w:p>
    <w:p w:rsidR="00D974E0" w:rsidRPr="00473DC1" w:rsidRDefault="00473DC1" w:rsidP="00B91B59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3DC1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                              </w:t>
      </w:r>
      <w:r w:rsidR="00D974E0"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</w:t>
      </w:r>
      <w:r w:rsidR="00B91B5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к </w:t>
      </w:r>
      <w:r w:rsidR="00D974E0"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бюджет</w:t>
      </w:r>
      <w:r w:rsidR="00B91B5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</w:t>
      </w:r>
      <w:r w:rsidR="00D974E0"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на 202</w:t>
      </w:r>
      <w:r w:rsidR="00D974E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="00D974E0"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г  </w:t>
      </w:r>
    </w:p>
    <w:p w:rsidR="00D974E0" w:rsidRPr="00473DC1" w:rsidRDefault="00D974E0" w:rsidP="00B91B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                                   и плановые 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6</w:t>
      </w: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гг  </w:t>
      </w:r>
    </w:p>
    <w:p w:rsidR="00D974E0" w:rsidRPr="00473DC1" w:rsidRDefault="00D974E0" w:rsidP="00B91B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МО  «</w:t>
      </w:r>
      <w:proofErr w:type="spellStart"/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Хатажукайское</w:t>
      </w:r>
      <w:proofErr w:type="spellEnd"/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сельское поселение»</w:t>
      </w:r>
    </w:p>
    <w:p w:rsidR="00473DC1" w:rsidRPr="00473DC1" w:rsidRDefault="00473DC1" w:rsidP="00D974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1"/>
          <w:lang w:eastAsia="ar-SA"/>
        </w:rPr>
      </w:pPr>
    </w:p>
    <w:tbl>
      <w:tblPr>
        <w:tblW w:w="0" w:type="auto"/>
        <w:tblInd w:w="-640" w:type="dxa"/>
        <w:tblLayout w:type="fixed"/>
        <w:tblLook w:val="04A0" w:firstRow="1" w:lastRow="0" w:firstColumn="1" w:lastColumn="0" w:noHBand="0" w:noVBand="1"/>
      </w:tblPr>
      <w:tblGrid>
        <w:gridCol w:w="10846"/>
      </w:tblGrid>
      <w:tr w:rsidR="00473DC1" w:rsidRPr="00473DC1" w:rsidTr="00ED4DBF">
        <w:trPr>
          <w:trHeight w:val="480"/>
        </w:trPr>
        <w:tc>
          <w:tcPr>
            <w:tcW w:w="10846" w:type="dxa"/>
            <w:vAlign w:val="bottom"/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Ведомственная структура расходов  бюджета муниципального образования  </w:t>
            </w:r>
          </w:p>
        </w:tc>
      </w:tr>
      <w:tr w:rsidR="00473DC1" w:rsidRPr="00473DC1" w:rsidTr="00ED4DBF">
        <w:trPr>
          <w:trHeight w:val="315"/>
        </w:trPr>
        <w:tc>
          <w:tcPr>
            <w:tcW w:w="10846" w:type="dxa"/>
            <w:vAlign w:val="bottom"/>
            <w:hideMark/>
          </w:tcPr>
          <w:p w:rsidR="00473DC1" w:rsidRPr="00473DC1" w:rsidRDefault="00473DC1" w:rsidP="00D974E0">
            <w:pPr>
              <w:spacing w:after="0" w:line="240" w:lineRule="auto"/>
              <w:ind w:left="-278" w:firstLine="27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«</w:t>
            </w:r>
            <w:proofErr w:type="spellStart"/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Хатажукайское</w:t>
            </w:r>
            <w:proofErr w:type="spellEnd"/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сельское поселение» на 202</w:t>
            </w:r>
            <w:r w:rsidR="00D974E0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год </w:t>
            </w:r>
          </w:p>
        </w:tc>
      </w:tr>
      <w:tr w:rsidR="00473DC1" w:rsidRPr="00473DC1" w:rsidTr="00ED4DBF">
        <w:trPr>
          <w:trHeight w:val="131"/>
        </w:trPr>
        <w:tc>
          <w:tcPr>
            <w:tcW w:w="10846" w:type="dxa"/>
            <w:vAlign w:val="bottom"/>
          </w:tcPr>
          <w:p w:rsidR="00473DC1" w:rsidRPr="00473DC1" w:rsidRDefault="00473DC1" w:rsidP="00473D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tbl>
      <w:tblPr>
        <w:tblW w:w="1082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775"/>
        <w:gridCol w:w="624"/>
        <w:gridCol w:w="709"/>
        <w:gridCol w:w="555"/>
        <w:gridCol w:w="1701"/>
        <w:gridCol w:w="1134"/>
        <w:gridCol w:w="12"/>
        <w:gridCol w:w="1317"/>
      </w:tblGrid>
      <w:tr w:rsidR="00473DC1" w:rsidRPr="00473DC1" w:rsidTr="00636EEE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ведомство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Рз</w:t>
            </w:r>
            <w:proofErr w:type="spellEnd"/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Целевая статья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Вид расходов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Сумма на год</w:t>
            </w:r>
          </w:p>
        </w:tc>
      </w:tr>
      <w:tr w:rsidR="00473DC1" w:rsidRPr="00473DC1" w:rsidTr="00636EEE">
        <w:trPr>
          <w:trHeight w:val="631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Администрация  МО «</w:t>
            </w:r>
            <w:proofErr w:type="spellStart"/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Хатажукайское</w:t>
            </w:r>
            <w:proofErr w:type="spellEnd"/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сельское поселение»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AC4F50" w:rsidP="0005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22588,1</w:t>
            </w:r>
          </w:p>
        </w:tc>
      </w:tr>
      <w:tr w:rsidR="00473DC1" w:rsidRPr="00473DC1" w:rsidTr="00636EEE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000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053014" w:rsidP="00473DC1">
            <w:pPr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6727,7</w:t>
            </w:r>
          </w:p>
        </w:tc>
      </w:tr>
      <w:tr w:rsidR="00473DC1" w:rsidRPr="00473DC1" w:rsidTr="00636EEE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E02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Функционирование высшего должностного лица</w:t>
            </w:r>
            <w:r w:rsidR="00E0222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субъекта Российской Федерации и органа местного самоуправления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D755A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1176,0</w:t>
            </w:r>
          </w:p>
        </w:tc>
      </w:tr>
      <w:tr w:rsidR="00473DC1" w:rsidRPr="00473DC1" w:rsidTr="00636EEE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Руководство и управление в сфере установленных функций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6Л10000100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121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D755A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903,2</w:t>
            </w:r>
          </w:p>
        </w:tc>
      </w:tr>
      <w:tr w:rsidR="00473DC1" w:rsidRPr="00473DC1" w:rsidTr="00636EEE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Глава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 10000100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129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D755A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272,8</w:t>
            </w:r>
          </w:p>
        </w:tc>
      </w:tr>
      <w:tr w:rsidR="00AC4F50" w:rsidRPr="00473DC1" w:rsidTr="00636EEE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F50" w:rsidRPr="00473DC1" w:rsidRDefault="00E0222B" w:rsidP="00E02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Функционирование высшего должностного лица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субъекта Российской Федерации и органа местного самоуправления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F50" w:rsidRPr="00473DC1" w:rsidRDefault="00AC4F50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F50" w:rsidRPr="00473DC1" w:rsidRDefault="00AC4F50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F50" w:rsidRPr="00473DC1" w:rsidRDefault="00AC4F50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F50" w:rsidRPr="00473DC1" w:rsidRDefault="00AC4F50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 100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55490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F50" w:rsidRPr="00473DC1" w:rsidRDefault="00AC4F50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50" w:rsidRDefault="00F64B4E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286,4</w:t>
            </w:r>
          </w:p>
        </w:tc>
      </w:tr>
      <w:tr w:rsidR="00AC4F50" w:rsidRPr="00473DC1" w:rsidTr="00636EEE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F50" w:rsidRPr="00473DC1" w:rsidRDefault="00AC4F50" w:rsidP="00403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Руководство и управление в сфере установленных функций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F50" w:rsidRPr="00473DC1" w:rsidRDefault="00AC4F50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F50" w:rsidRPr="00473DC1" w:rsidRDefault="00AC4F50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F50" w:rsidRPr="00473DC1" w:rsidRDefault="00AC4F50" w:rsidP="00403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F50" w:rsidRPr="00473DC1" w:rsidRDefault="00AC4F50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 100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55490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F50" w:rsidRPr="00473DC1" w:rsidRDefault="00AC4F50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121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50" w:rsidRDefault="00F64B4E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220,0</w:t>
            </w:r>
          </w:p>
        </w:tc>
      </w:tr>
      <w:tr w:rsidR="00AC4F50" w:rsidRPr="00473DC1" w:rsidTr="00636EEE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F50" w:rsidRPr="00473DC1" w:rsidRDefault="00AC4F50" w:rsidP="00403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Глава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F50" w:rsidRPr="00473DC1" w:rsidRDefault="00AC4F50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F50" w:rsidRPr="00473DC1" w:rsidRDefault="00AC4F50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F50" w:rsidRPr="00473DC1" w:rsidRDefault="00AC4F50" w:rsidP="00403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F50" w:rsidRPr="00473DC1" w:rsidRDefault="00AC4F50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 100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55490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F50" w:rsidRPr="00473DC1" w:rsidRDefault="00AC4F50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129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50" w:rsidRDefault="00F64B4E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66,4</w:t>
            </w:r>
          </w:p>
        </w:tc>
      </w:tr>
      <w:tr w:rsidR="00473DC1" w:rsidRPr="00473DC1" w:rsidTr="00636EEE">
        <w:trPr>
          <w:trHeight w:val="903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E02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D755A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4729,4</w:t>
            </w:r>
          </w:p>
        </w:tc>
      </w:tr>
      <w:tr w:rsidR="00473DC1" w:rsidRPr="00473DC1" w:rsidTr="00636EEE">
        <w:trPr>
          <w:trHeight w:val="503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E02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Руководство и управление в сфере установленных функций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 60003400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121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D755A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4319,4</w:t>
            </w:r>
          </w:p>
        </w:tc>
      </w:tr>
      <w:tr w:rsidR="00473DC1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E02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Центральный аппарат</w:t>
            </w:r>
          </w:p>
          <w:p w:rsidR="00473DC1" w:rsidRPr="00473DC1" w:rsidRDefault="00473DC1" w:rsidP="00E02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 60003400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129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D755A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3323,1</w:t>
            </w:r>
          </w:p>
        </w:tc>
      </w:tr>
      <w:tr w:rsidR="00473DC1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E02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 60003400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410,0</w:t>
            </w:r>
          </w:p>
        </w:tc>
      </w:tr>
      <w:tr w:rsidR="00F64B4E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B4E" w:rsidRPr="00473DC1" w:rsidRDefault="00F64B4E" w:rsidP="00403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B4E" w:rsidRPr="00473DC1" w:rsidRDefault="00F64B4E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B4E" w:rsidRPr="00473DC1" w:rsidRDefault="00F64B4E" w:rsidP="004038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F64B4E" w:rsidRPr="00473DC1" w:rsidRDefault="00F64B4E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B4E" w:rsidRPr="00473DC1" w:rsidRDefault="00F64B4E" w:rsidP="004038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F64B4E" w:rsidRPr="00473DC1" w:rsidRDefault="00F64B4E" w:rsidP="00403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B4E" w:rsidRPr="00473DC1" w:rsidRDefault="00F64B4E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B4E" w:rsidRPr="00473DC1" w:rsidRDefault="00F64B4E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4E" w:rsidRPr="00473DC1" w:rsidRDefault="00F64B4E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239,6</w:t>
            </w:r>
          </w:p>
        </w:tc>
      </w:tr>
      <w:tr w:rsidR="00F64B4E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B4E" w:rsidRPr="00473DC1" w:rsidRDefault="00F64B4E" w:rsidP="00403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Руководство и управление в сфере установленных функций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B4E" w:rsidRPr="00473DC1" w:rsidRDefault="00F64B4E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B4E" w:rsidRPr="00473DC1" w:rsidRDefault="00F64B4E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B4E" w:rsidRPr="00473DC1" w:rsidRDefault="00F64B4E" w:rsidP="00403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B4E" w:rsidRDefault="00F64B4E">
            <w:r w:rsidRPr="00BA1B39">
              <w:rPr>
                <w:rFonts w:ascii="Times New Roman" w:eastAsia="Times New Roman" w:hAnsi="Times New Roman" w:cs="Times New Roman"/>
                <w:lang w:eastAsia="ar-SA"/>
              </w:rPr>
              <w:t>6Л 60055490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B4E" w:rsidRPr="00473DC1" w:rsidRDefault="00F64B4E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121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4E" w:rsidRPr="00473DC1" w:rsidRDefault="00F64B4E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184,0</w:t>
            </w:r>
          </w:p>
        </w:tc>
      </w:tr>
      <w:tr w:rsidR="00F64B4E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B4E" w:rsidRPr="00473DC1" w:rsidRDefault="00F64B4E" w:rsidP="00403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Центральный аппарат</w:t>
            </w:r>
          </w:p>
          <w:p w:rsidR="00F64B4E" w:rsidRPr="00473DC1" w:rsidRDefault="00F64B4E" w:rsidP="00403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B4E" w:rsidRPr="00473DC1" w:rsidRDefault="00F64B4E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B4E" w:rsidRPr="00473DC1" w:rsidRDefault="00F64B4E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B4E" w:rsidRPr="00473DC1" w:rsidRDefault="00F64B4E" w:rsidP="00403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B4E" w:rsidRDefault="00F64B4E">
            <w:r w:rsidRPr="00BA1B39">
              <w:rPr>
                <w:rFonts w:ascii="Times New Roman" w:eastAsia="Times New Roman" w:hAnsi="Times New Roman" w:cs="Times New Roman"/>
                <w:lang w:eastAsia="ar-SA"/>
              </w:rPr>
              <w:t>6Л 60055490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B4E" w:rsidRPr="00473DC1" w:rsidRDefault="00F64B4E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129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4E" w:rsidRPr="00473DC1" w:rsidRDefault="00F64B4E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55,6</w:t>
            </w:r>
          </w:p>
        </w:tc>
      </w:tr>
      <w:tr w:rsidR="00473DC1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E02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Реализация гос. функции, </w:t>
            </w:r>
            <w:proofErr w:type="gramStart"/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связанных</w:t>
            </w:r>
            <w:proofErr w:type="gramEnd"/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 общегосударственным управлением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F64B4E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2884,6</w:t>
            </w:r>
          </w:p>
        </w:tc>
      </w:tr>
      <w:tr w:rsidR="00473DC1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E02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Фонд компенсаци</w:t>
            </w:r>
            <w:proofErr w:type="gramStart"/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и(</w:t>
            </w:r>
            <w:proofErr w:type="gramEnd"/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осуществление  государственных полномочии в РА в сфере правоотношении по административным комиссиям)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6Л00061010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244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33,0</w:t>
            </w:r>
          </w:p>
        </w:tc>
      </w:tr>
      <w:tr w:rsidR="00473DC1" w:rsidRPr="00473DC1" w:rsidTr="00636EEE">
        <w:trPr>
          <w:trHeight w:val="423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E02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6Л00061010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244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33,0</w:t>
            </w:r>
          </w:p>
        </w:tc>
      </w:tr>
      <w:tr w:rsidR="00473DC1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E02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6Л00061010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500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33,0</w:t>
            </w:r>
          </w:p>
        </w:tc>
      </w:tr>
      <w:tr w:rsidR="00473DC1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Внутренний контроль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F64B4E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6Л</w:t>
            </w:r>
            <w:r w:rsidR="00473DC1"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540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F64B4E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139,4</w:t>
            </w:r>
          </w:p>
        </w:tc>
      </w:tr>
      <w:tr w:rsidR="00473DC1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Внутренний контроль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F64B4E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6Л</w:t>
            </w:r>
            <w:r w:rsidR="00473DC1"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500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F64B4E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139,4</w:t>
            </w:r>
          </w:p>
        </w:tc>
      </w:tr>
      <w:tr w:rsidR="00473DC1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Внешний контроль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F64B4E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6Л</w:t>
            </w:r>
            <w:r w:rsidR="00473DC1"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0030000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540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F64B4E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140,7</w:t>
            </w:r>
          </w:p>
        </w:tc>
      </w:tr>
      <w:tr w:rsidR="00473DC1" w:rsidRPr="00473DC1" w:rsidTr="00636EEE">
        <w:trPr>
          <w:trHeight w:val="347"/>
        </w:trPr>
        <w:tc>
          <w:tcPr>
            <w:tcW w:w="4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Внешний контроль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F64B4E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6Л</w:t>
            </w:r>
            <w:r w:rsidR="00473DC1"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0030000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3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F64B4E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140,7</w:t>
            </w:r>
          </w:p>
        </w:tc>
      </w:tr>
      <w:tr w:rsidR="00F64B4E" w:rsidRPr="00473DC1" w:rsidTr="00636EEE">
        <w:trPr>
          <w:trHeight w:val="347"/>
        </w:trPr>
        <w:tc>
          <w:tcPr>
            <w:tcW w:w="4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B4E" w:rsidRDefault="00F64B4E">
            <w:r w:rsidRPr="00720E3E">
              <w:rPr>
                <w:rFonts w:ascii="Times New Roman" w:eastAsia="Times New Roman" w:hAnsi="Times New Roman" w:cs="Times New Roman"/>
                <w:lang w:eastAsia="ar-SA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B4E" w:rsidRPr="00473DC1" w:rsidRDefault="00F64B4E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B4E" w:rsidRPr="00473DC1" w:rsidRDefault="00F64B4E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B4E" w:rsidRPr="00473DC1" w:rsidRDefault="00F64B4E" w:rsidP="00403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B4E" w:rsidRPr="00473DC1" w:rsidRDefault="00F64B4E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6Л80001020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B4E" w:rsidRPr="00473DC1" w:rsidRDefault="00F64B4E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244</w:t>
            </w:r>
          </w:p>
        </w:tc>
        <w:tc>
          <w:tcPr>
            <w:tcW w:w="13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4E" w:rsidRDefault="00F64B4E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625,0</w:t>
            </w:r>
          </w:p>
        </w:tc>
      </w:tr>
      <w:tr w:rsidR="00F64B4E" w:rsidRPr="00473DC1" w:rsidTr="00636EEE">
        <w:trPr>
          <w:trHeight w:val="347"/>
        </w:trPr>
        <w:tc>
          <w:tcPr>
            <w:tcW w:w="4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B4E" w:rsidRDefault="00F64B4E">
            <w:r w:rsidRPr="00720E3E">
              <w:rPr>
                <w:rFonts w:ascii="Times New Roman" w:eastAsia="Times New Roman" w:hAnsi="Times New Roman" w:cs="Times New Roman"/>
                <w:lang w:eastAsia="ar-SA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B4E" w:rsidRPr="00473DC1" w:rsidRDefault="00F64B4E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B4E" w:rsidRPr="00473DC1" w:rsidRDefault="00F64B4E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B4E" w:rsidRPr="00473DC1" w:rsidRDefault="00F64B4E" w:rsidP="00403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B4E" w:rsidRPr="00473DC1" w:rsidRDefault="00F64B4E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6Л80001020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B4E" w:rsidRPr="00473DC1" w:rsidRDefault="00F64B4E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830</w:t>
            </w:r>
          </w:p>
        </w:tc>
        <w:tc>
          <w:tcPr>
            <w:tcW w:w="13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4E" w:rsidRDefault="00F64B4E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6,5</w:t>
            </w:r>
          </w:p>
        </w:tc>
      </w:tr>
      <w:tr w:rsidR="00F64B4E" w:rsidRPr="00473DC1" w:rsidTr="00636EEE">
        <w:trPr>
          <w:trHeight w:val="347"/>
        </w:trPr>
        <w:tc>
          <w:tcPr>
            <w:tcW w:w="4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B4E" w:rsidRDefault="00F64B4E">
            <w:r w:rsidRPr="00720E3E">
              <w:rPr>
                <w:rFonts w:ascii="Times New Roman" w:eastAsia="Times New Roman" w:hAnsi="Times New Roman" w:cs="Times New Roman"/>
                <w:lang w:eastAsia="ar-SA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B4E" w:rsidRPr="00473DC1" w:rsidRDefault="00F64B4E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B4E" w:rsidRPr="00473DC1" w:rsidRDefault="00F64B4E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B4E" w:rsidRPr="00473DC1" w:rsidRDefault="00F64B4E" w:rsidP="00403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B4E" w:rsidRPr="00473DC1" w:rsidRDefault="00F64B4E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6Л80001020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B4E" w:rsidRPr="00473DC1" w:rsidRDefault="00F64B4E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840</w:t>
            </w:r>
          </w:p>
        </w:tc>
        <w:tc>
          <w:tcPr>
            <w:tcW w:w="13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4E" w:rsidRDefault="00F64B4E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140,0</w:t>
            </w:r>
          </w:p>
        </w:tc>
      </w:tr>
      <w:tr w:rsidR="00F64B4E" w:rsidRPr="00473DC1" w:rsidTr="00636EEE">
        <w:trPr>
          <w:trHeight w:val="347"/>
        </w:trPr>
        <w:tc>
          <w:tcPr>
            <w:tcW w:w="4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B4E" w:rsidRDefault="00F64B4E" w:rsidP="004038FE">
            <w:r w:rsidRPr="00720E3E">
              <w:rPr>
                <w:rFonts w:ascii="Times New Roman" w:eastAsia="Times New Roman" w:hAnsi="Times New Roman" w:cs="Times New Roman"/>
                <w:lang w:eastAsia="ar-SA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B4E" w:rsidRPr="00473DC1" w:rsidRDefault="00F64B4E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B4E" w:rsidRPr="00473DC1" w:rsidRDefault="00F64B4E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B4E" w:rsidRPr="00473DC1" w:rsidRDefault="00F64B4E" w:rsidP="00403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B4E" w:rsidRPr="00473DC1" w:rsidRDefault="00F64B4E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80060310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B4E" w:rsidRDefault="00F64B4E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244</w:t>
            </w:r>
          </w:p>
        </w:tc>
        <w:tc>
          <w:tcPr>
            <w:tcW w:w="13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4E" w:rsidRDefault="00F64B4E" w:rsidP="0040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1800,0</w:t>
            </w:r>
          </w:p>
        </w:tc>
      </w:tr>
      <w:tr w:rsidR="00473DC1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6Л00051180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D755A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35</w:t>
            </w:r>
            <w:r w:rsidR="00643F45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  <w:r w:rsidR="00643F45"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</w:p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473DC1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6Л00051180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jc w:val="center"/>
              <w:rPr>
                <w:rFonts w:eastAsiaTheme="minorEastAsia"/>
                <w:lang w:eastAsia="ru-RU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D755A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271,8</w:t>
            </w:r>
          </w:p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73DC1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Фонд оплаты труда и страховые взносы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6Л00051180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jc w:val="center"/>
              <w:rPr>
                <w:rFonts w:eastAsiaTheme="minorEastAsia"/>
                <w:lang w:eastAsia="ru-RU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643F45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82,5</w:t>
            </w:r>
          </w:p>
        </w:tc>
      </w:tr>
      <w:tr w:rsidR="00473DC1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экономика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200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C1" w:rsidRPr="00473DC1" w:rsidRDefault="00053014" w:rsidP="0005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4580,1</w:t>
            </w:r>
          </w:p>
        </w:tc>
      </w:tr>
      <w:tr w:rsidR="00053014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014" w:rsidRPr="00473DC1" w:rsidRDefault="00053014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ДОРОЖНЫЙ ФОНД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014" w:rsidRPr="00473DC1" w:rsidRDefault="00053014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014" w:rsidRPr="00473DC1" w:rsidRDefault="00053014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014" w:rsidRPr="00473DC1" w:rsidRDefault="00053014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014" w:rsidRPr="00473DC1" w:rsidRDefault="00053014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014" w:rsidRPr="00473DC1" w:rsidRDefault="00053014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240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14" w:rsidRDefault="00053014" w:rsidP="00053014">
            <w:pPr>
              <w:jc w:val="center"/>
            </w:pPr>
            <w:r w:rsidRPr="00B14E71">
              <w:rPr>
                <w:rFonts w:ascii="Times New Roman" w:eastAsia="Times New Roman" w:hAnsi="Times New Roman" w:cs="Times New Roman"/>
                <w:lang w:eastAsia="ar-SA"/>
              </w:rPr>
              <w:t>4580,1</w:t>
            </w:r>
          </w:p>
        </w:tc>
      </w:tr>
      <w:tr w:rsidR="00053014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014" w:rsidRPr="00473DC1" w:rsidRDefault="00053014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КАПИТАЛЬНЫЙ ремонт, ремонт и содержание автодорог общего значения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014" w:rsidRPr="00473DC1" w:rsidRDefault="00053014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014" w:rsidRPr="00473DC1" w:rsidRDefault="00053014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014" w:rsidRPr="00473DC1" w:rsidRDefault="00053014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014" w:rsidRPr="00473DC1" w:rsidRDefault="00053014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6Л80000910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014" w:rsidRPr="00473DC1" w:rsidRDefault="00053014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244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14" w:rsidRDefault="00053014" w:rsidP="00053014">
            <w:pPr>
              <w:jc w:val="center"/>
            </w:pPr>
            <w:r w:rsidRPr="00B14E71">
              <w:rPr>
                <w:rFonts w:ascii="Times New Roman" w:eastAsia="Times New Roman" w:hAnsi="Times New Roman" w:cs="Times New Roman"/>
                <w:lang w:eastAsia="ar-SA"/>
              </w:rPr>
              <w:t>4580,1</w:t>
            </w:r>
          </w:p>
        </w:tc>
      </w:tr>
      <w:tr w:rsidR="00053014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014" w:rsidRPr="00473DC1" w:rsidRDefault="00053014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014" w:rsidRPr="00473DC1" w:rsidRDefault="00053014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014" w:rsidRPr="00473DC1" w:rsidRDefault="00053014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014" w:rsidRPr="00473DC1" w:rsidRDefault="00053014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014" w:rsidRPr="00473DC1" w:rsidRDefault="00053014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6Л80000910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014" w:rsidRPr="00473DC1" w:rsidRDefault="00053014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14" w:rsidRDefault="00053014" w:rsidP="00053014">
            <w:pPr>
              <w:jc w:val="center"/>
            </w:pPr>
            <w:r w:rsidRPr="00B14E71">
              <w:rPr>
                <w:rFonts w:ascii="Times New Roman" w:eastAsia="Times New Roman" w:hAnsi="Times New Roman" w:cs="Times New Roman"/>
                <w:lang w:eastAsia="ar-SA"/>
              </w:rPr>
              <w:t>4580,1</w:t>
            </w:r>
          </w:p>
        </w:tc>
      </w:tr>
      <w:tr w:rsidR="00053014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014" w:rsidRPr="00473DC1" w:rsidRDefault="00053014" w:rsidP="003A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Благоустройство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014" w:rsidRPr="00473DC1" w:rsidRDefault="00053014" w:rsidP="003A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014" w:rsidRPr="00473DC1" w:rsidRDefault="00053014" w:rsidP="003A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014" w:rsidRPr="00473DC1" w:rsidRDefault="00053014" w:rsidP="003A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014" w:rsidRPr="00473DC1" w:rsidRDefault="00053014" w:rsidP="0005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6Л8001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014" w:rsidRPr="00473DC1" w:rsidRDefault="00053014" w:rsidP="003A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244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14" w:rsidRPr="00473DC1" w:rsidRDefault="00643F45" w:rsidP="003A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6668,3</w:t>
            </w:r>
          </w:p>
        </w:tc>
      </w:tr>
      <w:tr w:rsidR="00053014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014" w:rsidRPr="00473DC1" w:rsidRDefault="00053014" w:rsidP="003A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014" w:rsidRPr="00473DC1" w:rsidRDefault="00053014" w:rsidP="003A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014" w:rsidRPr="00473DC1" w:rsidRDefault="00053014" w:rsidP="003A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014" w:rsidRPr="00473DC1" w:rsidRDefault="00053014" w:rsidP="003A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014" w:rsidRPr="00473DC1" w:rsidRDefault="00053014" w:rsidP="0005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6Л8001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014" w:rsidRPr="00473DC1" w:rsidRDefault="00053014" w:rsidP="003A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14" w:rsidRPr="00473DC1" w:rsidRDefault="00643F45" w:rsidP="003A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6668,3</w:t>
            </w:r>
          </w:p>
        </w:tc>
      </w:tr>
      <w:tr w:rsidR="00473DC1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Благоустройство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6Л80015000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244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643F45" w:rsidP="007D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16669,4</w:t>
            </w:r>
          </w:p>
        </w:tc>
      </w:tr>
      <w:tr w:rsidR="00473DC1" w:rsidRPr="00473DC1" w:rsidTr="00636EEE">
        <w:trPr>
          <w:trHeight w:val="578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6Л80015000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643F45" w:rsidP="007D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1669,4</w:t>
            </w:r>
          </w:p>
        </w:tc>
      </w:tr>
      <w:tr w:rsidR="00473DC1" w:rsidRPr="00473DC1" w:rsidTr="00636EEE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Всего расходов: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643F45" w:rsidP="007D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22588,1</w:t>
            </w:r>
          </w:p>
        </w:tc>
      </w:tr>
    </w:tbl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3DC1" w:rsidRPr="00473DC1" w:rsidRDefault="00473DC1" w:rsidP="00775B59">
      <w:pPr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473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A223A" w:rsidRPr="001A223A" w:rsidRDefault="001A223A" w:rsidP="001A223A">
      <w:pPr>
        <w:widowControl w:val="0"/>
        <w:suppressAutoHyphens/>
        <w:autoSpaceDN w:val="0"/>
        <w:spacing w:after="283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A223A" w:rsidRPr="001A223A" w:rsidRDefault="003D0F6A" w:rsidP="001A22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Приложение №13</w:t>
      </w:r>
    </w:p>
    <w:p w:rsidR="00D974E0" w:rsidRPr="00473DC1" w:rsidRDefault="00D974E0" w:rsidP="00D974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</w:t>
      </w:r>
      <w:bookmarkStart w:id="0" w:name="_GoBack"/>
      <w:bookmarkEnd w:id="0"/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  к бюджет</w:t>
      </w:r>
      <w:r w:rsidR="00B91B5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</w:t>
      </w: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на 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г  </w:t>
      </w:r>
    </w:p>
    <w:p w:rsidR="00D974E0" w:rsidRPr="00473DC1" w:rsidRDefault="00D974E0" w:rsidP="00D974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                                   и плановые 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6</w:t>
      </w: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гг  </w:t>
      </w:r>
    </w:p>
    <w:p w:rsidR="00D974E0" w:rsidRPr="00473DC1" w:rsidRDefault="00D974E0" w:rsidP="00D974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МО  «</w:t>
      </w:r>
      <w:proofErr w:type="spellStart"/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Хатажукайское</w:t>
      </w:r>
      <w:proofErr w:type="spellEnd"/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сельское поселение»</w:t>
      </w:r>
    </w:p>
    <w:p w:rsidR="001A223A" w:rsidRPr="001A223A" w:rsidRDefault="001A223A" w:rsidP="001A22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23A" w:rsidRPr="001A223A" w:rsidRDefault="001A223A" w:rsidP="001A223A">
      <w:pPr>
        <w:tabs>
          <w:tab w:val="left" w:pos="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A22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Источники финансирования дефицита бюджета муниципального образования   «</w:t>
      </w:r>
      <w:proofErr w:type="spellStart"/>
      <w:r w:rsidRPr="001A22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Хатажукайское</w:t>
      </w:r>
      <w:proofErr w:type="spellEnd"/>
      <w:r w:rsidRPr="001A22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сельское поселение</w:t>
      </w:r>
      <w:r w:rsidRPr="001A22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Шовгеновского района Республики Адыгея </w:t>
      </w:r>
      <w:r w:rsidRPr="001A22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«»</w:t>
      </w:r>
      <w:r w:rsidRPr="001A22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плановый период 2024-2025 годы</w:t>
      </w:r>
    </w:p>
    <w:p w:rsidR="001A223A" w:rsidRPr="001A223A" w:rsidRDefault="001A223A" w:rsidP="001A223A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22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 </w:t>
      </w:r>
      <w:proofErr w:type="spellStart"/>
      <w:r w:rsidRPr="001A223A">
        <w:rPr>
          <w:rFonts w:ascii="Times New Roman" w:eastAsia="Times New Roman" w:hAnsi="Times New Roman" w:cs="Times New Roman"/>
          <w:sz w:val="16"/>
          <w:szCs w:val="16"/>
          <w:lang w:eastAsia="ru-RU"/>
        </w:rPr>
        <w:t>тыс</w:t>
      </w:r>
      <w:proofErr w:type="gramStart"/>
      <w:r w:rsidRPr="001A223A">
        <w:rPr>
          <w:rFonts w:ascii="Times New Roman" w:eastAsia="Times New Roman" w:hAnsi="Times New Roman" w:cs="Times New Roman"/>
          <w:sz w:val="16"/>
          <w:szCs w:val="16"/>
          <w:lang w:eastAsia="ru-RU"/>
        </w:rPr>
        <w:t>.р</w:t>
      </w:r>
      <w:proofErr w:type="gramEnd"/>
      <w:r w:rsidRPr="001A223A">
        <w:rPr>
          <w:rFonts w:ascii="Times New Roman" w:eastAsia="Times New Roman" w:hAnsi="Times New Roman" w:cs="Times New Roman"/>
          <w:sz w:val="16"/>
          <w:szCs w:val="16"/>
          <w:lang w:eastAsia="ru-RU"/>
        </w:rPr>
        <w:t>уб</w:t>
      </w:r>
      <w:proofErr w:type="spellEnd"/>
      <w:r w:rsidRPr="001A223A">
        <w:rPr>
          <w:rFonts w:ascii="Times New Roman" w:eastAsia="Times New Roman" w:hAnsi="Times New Roman" w:cs="Times New Roman"/>
          <w:sz w:val="16"/>
          <w:szCs w:val="16"/>
          <w:lang w:eastAsia="ru-RU"/>
        </w:rPr>
        <w:t>.)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409"/>
        <w:gridCol w:w="1134"/>
        <w:gridCol w:w="1134"/>
        <w:gridCol w:w="1134"/>
      </w:tblGrid>
      <w:tr w:rsidR="003D0F6A" w:rsidRPr="001A223A" w:rsidTr="003D0F6A">
        <w:trPr>
          <w:trHeight w:val="64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6A" w:rsidRPr="001A223A" w:rsidRDefault="003D0F6A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6A" w:rsidRPr="001A223A" w:rsidRDefault="003D0F6A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Код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6A" w:rsidRPr="001A223A" w:rsidRDefault="003D0F6A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Утвержденный план </w:t>
            </w:r>
          </w:p>
          <w:p w:rsidR="003D0F6A" w:rsidRPr="001A223A" w:rsidRDefault="003D0F6A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A" w:rsidRPr="001A223A" w:rsidRDefault="003D0F6A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Утвержденный план </w:t>
            </w:r>
          </w:p>
          <w:p w:rsidR="003D0F6A" w:rsidRPr="001A223A" w:rsidRDefault="003D0F6A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A" w:rsidRPr="001A223A" w:rsidRDefault="003D0F6A" w:rsidP="003D0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Утвержденный план </w:t>
            </w:r>
          </w:p>
          <w:p w:rsidR="003D0F6A" w:rsidRPr="001A223A" w:rsidRDefault="003D0F6A" w:rsidP="003D0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</w:tr>
      <w:tr w:rsidR="003D0F6A" w:rsidRPr="001A223A" w:rsidTr="003D0F6A">
        <w:trPr>
          <w:trHeight w:val="559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D0F6A" w:rsidRPr="001A223A" w:rsidRDefault="003D0F6A" w:rsidP="001A223A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D0F6A" w:rsidRPr="001A223A" w:rsidRDefault="003D0F6A" w:rsidP="001A223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00001000000000000000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D0F6A" w:rsidRPr="001A223A" w:rsidRDefault="003D0F6A" w:rsidP="001A223A">
            <w:pPr>
              <w:widowControl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F6A" w:rsidRPr="001A223A" w:rsidRDefault="003D0F6A" w:rsidP="001A223A">
            <w:pPr>
              <w:widowControl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F6A" w:rsidRPr="001A223A" w:rsidRDefault="003D0F6A" w:rsidP="001A223A">
            <w:pPr>
              <w:widowControl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0F6A" w:rsidRPr="001A223A" w:rsidTr="003D0F6A">
        <w:trPr>
          <w:trHeight w:val="405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D0F6A" w:rsidRPr="001A223A" w:rsidRDefault="003D0F6A" w:rsidP="001A223A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кредиты </w:t>
            </w:r>
            <w:proofErr w:type="gramStart"/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кредитных</w:t>
            </w:r>
            <w:proofErr w:type="gramEnd"/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организации в валюте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D0F6A" w:rsidRPr="001A223A" w:rsidRDefault="003D0F6A" w:rsidP="001A223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00001020000000000700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F6A" w:rsidRPr="001A223A" w:rsidRDefault="003D0F6A" w:rsidP="001A223A">
            <w:pPr>
              <w:widowControl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F6A" w:rsidRPr="001A223A" w:rsidRDefault="003D0F6A" w:rsidP="001A223A">
            <w:pPr>
              <w:widowControl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F6A" w:rsidRPr="001A223A" w:rsidRDefault="003D0F6A" w:rsidP="001A223A">
            <w:pPr>
              <w:widowControl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0F6A" w:rsidRPr="001A223A" w:rsidTr="003D0F6A">
        <w:trPr>
          <w:trHeight w:val="405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D0F6A" w:rsidRPr="001A223A" w:rsidRDefault="003D0F6A" w:rsidP="001A223A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Получение кредитов от кредитных организации бюджетами муниципальных районов в валюте Российской Федерации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D0F6A" w:rsidRPr="001A223A" w:rsidRDefault="003D0F6A" w:rsidP="001A223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00001020000100000710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F6A" w:rsidRPr="001A223A" w:rsidRDefault="003D0F6A" w:rsidP="001A223A">
            <w:pPr>
              <w:widowControl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F6A" w:rsidRPr="001A223A" w:rsidRDefault="003D0F6A" w:rsidP="001A223A">
            <w:pPr>
              <w:widowControl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F6A" w:rsidRPr="001A223A" w:rsidRDefault="003D0F6A" w:rsidP="001A223A">
            <w:pPr>
              <w:widowControl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0F6A" w:rsidRPr="001A223A" w:rsidTr="003D0F6A">
        <w:trPr>
          <w:trHeight w:val="3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6A" w:rsidRPr="001A223A" w:rsidRDefault="003D0F6A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A" w:rsidRPr="001A223A" w:rsidRDefault="003D0F6A" w:rsidP="001A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0F6A" w:rsidRPr="001A223A" w:rsidRDefault="003D0F6A" w:rsidP="001A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00001050000000000000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A" w:rsidRPr="001A223A" w:rsidRDefault="003D0F6A" w:rsidP="0005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F6A" w:rsidRPr="001A223A" w:rsidRDefault="00643F45" w:rsidP="0005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A" w:rsidRPr="001A223A" w:rsidRDefault="003D0F6A" w:rsidP="001A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A" w:rsidRPr="001A223A" w:rsidRDefault="003D0F6A" w:rsidP="001A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0F6A" w:rsidRPr="001A223A" w:rsidTr="003D0F6A">
        <w:trPr>
          <w:trHeight w:val="48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6A" w:rsidRPr="001A223A" w:rsidRDefault="003D0F6A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6A" w:rsidRPr="001A223A" w:rsidRDefault="003D0F6A" w:rsidP="001A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00001050000000000500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6A" w:rsidRPr="001A223A" w:rsidRDefault="003D0F6A" w:rsidP="006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43F45">
              <w:rPr>
                <w:rFonts w:ascii="Times New Roman" w:eastAsia="Times New Roman" w:hAnsi="Times New Roman" w:cs="Times New Roman"/>
                <w:lang w:eastAsia="ar-SA"/>
              </w:rPr>
              <w:t>20042,8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A" w:rsidRPr="001A223A" w:rsidRDefault="003D0F6A" w:rsidP="0073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3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A" w:rsidRPr="001A223A" w:rsidRDefault="003D0F6A" w:rsidP="0073422A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3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11357,3</w:t>
            </w:r>
          </w:p>
        </w:tc>
      </w:tr>
      <w:tr w:rsidR="00643F45" w:rsidRPr="001A223A" w:rsidTr="003D0F6A">
        <w:trPr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45" w:rsidRPr="001A223A" w:rsidRDefault="00643F45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45" w:rsidRPr="001A223A" w:rsidRDefault="00643F45" w:rsidP="001A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00001050200000000500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45" w:rsidRDefault="00643F45">
            <w:r w:rsidRPr="0007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71A51">
              <w:rPr>
                <w:rFonts w:ascii="Times New Roman" w:eastAsia="Times New Roman" w:hAnsi="Times New Roman" w:cs="Times New Roman"/>
                <w:lang w:eastAsia="ar-SA"/>
              </w:rPr>
              <w:t>20042,8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45" w:rsidRPr="001A223A" w:rsidRDefault="00643F45" w:rsidP="003C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45" w:rsidRPr="001A223A" w:rsidRDefault="00643F45" w:rsidP="003C27BD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-11357,3</w:t>
            </w:r>
          </w:p>
        </w:tc>
      </w:tr>
      <w:tr w:rsidR="00643F45" w:rsidRPr="001A223A" w:rsidTr="003D0F6A">
        <w:trPr>
          <w:trHeight w:val="76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45" w:rsidRPr="001A223A" w:rsidRDefault="00643F45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45" w:rsidRPr="001A223A" w:rsidRDefault="00643F45" w:rsidP="001A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00001050201000000510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45" w:rsidRDefault="00643F45">
            <w:r w:rsidRPr="0007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71A51">
              <w:rPr>
                <w:rFonts w:ascii="Times New Roman" w:eastAsia="Times New Roman" w:hAnsi="Times New Roman" w:cs="Times New Roman"/>
                <w:lang w:eastAsia="ar-SA"/>
              </w:rPr>
              <w:t>20042,8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45" w:rsidRPr="001A223A" w:rsidRDefault="00643F45" w:rsidP="003C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45" w:rsidRPr="001A223A" w:rsidRDefault="00643F45" w:rsidP="003C27BD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-11357,3</w:t>
            </w:r>
          </w:p>
        </w:tc>
      </w:tr>
      <w:tr w:rsidR="00643F45" w:rsidRPr="001A223A" w:rsidTr="003D0F6A">
        <w:trPr>
          <w:trHeight w:val="64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45" w:rsidRPr="001A223A" w:rsidRDefault="00643F45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45" w:rsidRPr="001A223A" w:rsidRDefault="00643F45" w:rsidP="001A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00001050201050000510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45" w:rsidRDefault="00643F45">
            <w:r w:rsidRPr="0007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71A51">
              <w:rPr>
                <w:rFonts w:ascii="Times New Roman" w:eastAsia="Times New Roman" w:hAnsi="Times New Roman" w:cs="Times New Roman"/>
                <w:lang w:eastAsia="ar-SA"/>
              </w:rPr>
              <w:t>20042,8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45" w:rsidRPr="001A223A" w:rsidRDefault="00643F45" w:rsidP="003C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45" w:rsidRPr="001A223A" w:rsidRDefault="00643F45" w:rsidP="003C27BD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-11357,3</w:t>
            </w:r>
          </w:p>
        </w:tc>
      </w:tr>
      <w:tr w:rsidR="003D0F6A" w:rsidRPr="001A223A" w:rsidTr="003D0F6A">
        <w:trPr>
          <w:trHeight w:val="39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6A" w:rsidRPr="001A223A" w:rsidRDefault="003D0F6A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6A" w:rsidRPr="001A223A" w:rsidRDefault="003D0F6A" w:rsidP="001A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00001050000000000600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6A" w:rsidRPr="001A223A" w:rsidRDefault="00643F45" w:rsidP="0005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22588,1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A" w:rsidRPr="001A223A" w:rsidRDefault="0073422A" w:rsidP="001A223A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A" w:rsidRPr="001A223A" w:rsidRDefault="0073422A" w:rsidP="001A223A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11357,3</w:t>
            </w:r>
          </w:p>
        </w:tc>
      </w:tr>
      <w:tr w:rsidR="00643F45" w:rsidRPr="001A223A" w:rsidTr="003D0F6A">
        <w:trPr>
          <w:trHeight w:val="46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45" w:rsidRPr="001A223A" w:rsidRDefault="00643F45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45" w:rsidRPr="001A223A" w:rsidRDefault="00643F45" w:rsidP="001A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00001050200000000600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45" w:rsidRDefault="00643F45">
            <w:r w:rsidRPr="00664626">
              <w:rPr>
                <w:rFonts w:ascii="Times New Roman" w:eastAsia="Times New Roman" w:hAnsi="Times New Roman" w:cs="Times New Roman"/>
                <w:lang w:eastAsia="ar-SA"/>
              </w:rPr>
              <w:t>22588,1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45" w:rsidRPr="001A223A" w:rsidRDefault="00643F45" w:rsidP="003C27BD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45" w:rsidRPr="001A223A" w:rsidRDefault="00643F45" w:rsidP="003C27BD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11357,3</w:t>
            </w:r>
          </w:p>
        </w:tc>
      </w:tr>
      <w:tr w:rsidR="00643F45" w:rsidRPr="001A223A" w:rsidTr="003D0F6A">
        <w:trPr>
          <w:trHeight w:val="3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45" w:rsidRPr="001A223A" w:rsidRDefault="00643F45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45" w:rsidRPr="001A223A" w:rsidRDefault="00643F45" w:rsidP="001A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00001050201000000610</w:t>
            </w:r>
          </w:p>
          <w:p w:rsidR="00643F45" w:rsidRPr="001A223A" w:rsidRDefault="00643F45" w:rsidP="001A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45" w:rsidRDefault="00643F45">
            <w:r w:rsidRPr="00664626">
              <w:rPr>
                <w:rFonts w:ascii="Times New Roman" w:eastAsia="Times New Roman" w:hAnsi="Times New Roman" w:cs="Times New Roman"/>
                <w:lang w:eastAsia="ar-SA"/>
              </w:rPr>
              <w:t>22588,1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45" w:rsidRPr="001A223A" w:rsidRDefault="00643F45" w:rsidP="003C27BD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45" w:rsidRPr="001A223A" w:rsidRDefault="00643F45" w:rsidP="003C27BD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11357,3</w:t>
            </w:r>
          </w:p>
        </w:tc>
      </w:tr>
      <w:tr w:rsidR="00643F45" w:rsidRPr="001A223A" w:rsidTr="003D0F6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45" w:rsidRPr="001A223A" w:rsidRDefault="00643F45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45" w:rsidRPr="001A223A" w:rsidRDefault="00643F45" w:rsidP="001A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00001050201050000610</w:t>
            </w:r>
          </w:p>
          <w:p w:rsidR="00643F45" w:rsidRPr="001A223A" w:rsidRDefault="00643F45" w:rsidP="001A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45" w:rsidRDefault="00643F45">
            <w:r w:rsidRPr="00664626">
              <w:rPr>
                <w:rFonts w:ascii="Times New Roman" w:eastAsia="Times New Roman" w:hAnsi="Times New Roman" w:cs="Times New Roman"/>
                <w:lang w:eastAsia="ar-SA"/>
              </w:rPr>
              <w:t>22588,1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45" w:rsidRPr="001A223A" w:rsidRDefault="00643F45" w:rsidP="003C27BD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45" w:rsidRPr="001A223A" w:rsidRDefault="00643F45" w:rsidP="003C27BD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11357,3</w:t>
            </w:r>
          </w:p>
        </w:tc>
      </w:tr>
      <w:tr w:rsidR="003D0F6A" w:rsidRPr="001A223A" w:rsidTr="003D0F6A">
        <w:trPr>
          <w:trHeight w:val="56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6A" w:rsidRPr="001A223A" w:rsidRDefault="003D0F6A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6A" w:rsidRPr="001A223A" w:rsidRDefault="003D0F6A" w:rsidP="001A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00900000000000000000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6A" w:rsidRPr="001A223A" w:rsidRDefault="00643F45" w:rsidP="0005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A" w:rsidRPr="001A223A" w:rsidRDefault="003D0F6A" w:rsidP="001A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A" w:rsidRPr="001A223A" w:rsidRDefault="003D0F6A" w:rsidP="001A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1A223A" w:rsidRPr="001A223A" w:rsidRDefault="001A223A" w:rsidP="001A223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223A" w:rsidRPr="001A223A" w:rsidRDefault="001A223A" w:rsidP="001A223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A223A" w:rsidRPr="001A223A" w:rsidRDefault="001A223A" w:rsidP="001A223A">
      <w:pPr>
        <w:widowControl w:val="0"/>
        <w:suppressAutoHyphens/>
        <w:autoSpaceDN w:val="0"/>
        <w:spacing w:after="283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A223A" w:rsidRPr="001A223A" w:rsidRDefault="001A223A" w:rsidP="001A223A">
      <w:pPr>
        <w:widowControl w:val="0"/>
        <w:suppressAutoHyphens/>
        <w:autoSpaceDN w:val="0"/>
        <w:spacing w:after="283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C40CBA" w:rsidRDefault="00C40CBA" w:rsidP="00C40CB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23A" w:rsidRDefault="001A223A" w:rsidP="00C40CB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23A" w:rsidRDefault="001A223A" w:rsidP="00C40CB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23A" w:rsidRDefault="001A223A" w:rsidP="00C40CB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D20" w:rsidRDefault="00533D20" w:rsidP="00C40CB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23A" w:rsidRDefault="001A223A" w:rsidP="00C40CB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4E0" w:rsidRPr="00C40CBA" w:rsidRDefault="00D974E0" w:rsidP="00C40CB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CBA" w:rsidRPr="00C40CBA" w:rsidRDefault="00C40CBA" w:rsidP="00B91B59">
      <w:pPr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C4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DC7DD2" w:rsidRDefault="00DC7DD2"/>
    <w:sectPr w:rsidR="00DC7D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116" w:rsidRDefault="00A46116" w:rsidP="006814ED">
      <w:pPr>
        <w:spacing w:after="0" w:line="240" w:lineRule="auto"/>
      </w:pPr>
      <w:r>
        <w:separator/>
      </w:r>
    </w:p>
  </w:endnote>
  <w:endnote w:type="continuationSeparator" w:id="0">
    <w:p w:rsidR="00A46116" w:rsidRDefault="00A46116" w:rsidP="00681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3A8" w:rsidRDefault="003A63A8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3A8" w:rsidRDefault="003A63A8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3A8" w:rsidRDefault="003A63A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116" w:rsidRDefault="00A46116" w:rsidP="006814ED">
      <w:pPr>
        <w:spacing w:after="0" w:line="240" w:lineRule="auto"/>
      </w:pPr>
      <w:r>
        <w:separator/>
      </w:r>
    </w:p>
  </w:footnote>
  <w:footnote w:type="continuationSeparator" w:id="0">
    <w:p w:rsidR="00A46116" w:rsidRDefault="00A46116" w:rsidP="00681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3A8" w:rsidRDefault="003A63A8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3A8" w:rsidRDefault="003A63A8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3A8" w:rsidRDefault="003A63A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900"/>
      </w:pPr>
      <w:rPr>
        <w:spacing w:val="-4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722"/>
        </w:tabs>
        <w:ind w:left="1722" w:hanging="1155"/>
      </w:pPr>
      <w:rPr>
        <w:spacing w:val="-4"/>
        <w:sz w:val="24"/>
        <w:szCs w:val="24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83167BF"/>
    <w:multiLevelType w:val="hybridMultilevel"/>
    <w:tmpl w:val="652CC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C1"/>
    <w:rsid w:val="000421A8"/>
    <w:rsid w:val="00053014"/>
    <w:rsid w:val="00073932"/>
    <w:rsid w:val="000B510C"/>
    <w:rsid w:val="000B6273"/>
    <w:rsid w:val="000C1EAB"/>
    <w:rsid w:val="00122608"/>
    <w:rsid w:val="00127600"/>
    <w:rsid w:val="00132157"/>
    <w:rsid w:val="001728C6"/>
    <w:rsid w:val="001A223A"/>
    <w:rsid w:val="001C0CAC"/>
    <w:rsid w:val="001E597D"/>
    <w:rsid w:val="00221EA6"/>
    <w:rsid w:val="00252844"/>
    <w:rsid w:val="00280165"/>
    <w:rsid w:val="002F47A6"/>
    <w:rsid w:val="00330426"/>
    <w:rsid w:val="00380BDC"/>
    <w:rsid w:val="003A63A8"/>
    <w:rsid w:val="003A6FA8"/>
    <w:rsid w:val="003B5168"/>
    <w:rsid w:val="003C27BD"/>
    <w:rsid w:val="003D0F6A"/>
    <w:rsid w:val="003E24E5"/>
    <w:rsid w:val="00461BA4"/>
    <w:rsid w:val="00473DC1"/>
    <w:rsid w:val="004807F6"/>
    <w:rsid w:val="00495FC3"/>
    <w:rsid w:val="004F6590"/>
    <w:rsid w:val="00502D9E"/>
    <w:rsid w:val="00524A7D"/>
    <w:rsid w:val="00532B53"/>
    <w:rsid w:val="00533D20"/>
    <w:rsid w:val="00564D77"/>
    <w:rsid w:val="00572AEB"/>
    <w:rsid w:val="00616A6C"/>
    <w:rsid w:val="00636EEE"/>
    <w:rsid w:val="00637A42"/>
    <w:rsid w:val="00643F45"/>
    <w:rsid w:val="006814ED"/>
    <w:rsid w:val="006E05AE"/>
    <w:rsid w:val="006E2A87"/>
    <w:rsid w:val="0073422A"/>
    <w:rsid w:val="00737179"/>
    <w:rsid w:val="00775B59"/>
    <w:rsid w:val="007C5EBA"/>
    <w:rsid w:val="007D7F33"/>
    <w:rsid w:val="00800C73"/>
    <w:rsid w:val="00816D42"/>
    <w:rsid w:val="00824353"/>
    <w:rsid w:val="00831014"/>
    <w:rsid w:val="00882825"/>
    <w:rsid w:val="00890B81"/>
    <w:rsid w:val="008B2CAB"/>
    <w:rsid w:val="00966073"/>
    <w:rsid w:val="0096641A"/>
    <w:rsid w:val="00990364"/>
    <w:rsid w:val="00994E97"/>
    <w:rsid w:val="009A14ED"/>
    <w:rsid w:val="009F6C57"/>
    <w:rsid w:val="00A10E40"/>
    <w:rsid w:val="00A30A11"/>
    <w:rsid w:val="00A46116"/>
    <w:rsid w:val="00A56768"/>
    <w:rsid w:val="00A62DE7"/>
    <w:rsid w:val="00A65146"/>
    <w:rsid w:val="00A770C3"/>
    <w:rsid w:val="00A862C3"/>
    <w:rsid w:val="00AB47B1"/>
    <w:rsid w:val="00AC4F50"/>
    <w:rsid w:val="00AE0315"/>
    <w:rsid w:val="00B26ED5"/>
    <w:rsid w:val="00B33D95"/>
    <w:rsid w:val="00B51B59"/>
    <w:rsid w:val="00B57253"/>
    <w:rsid w:val="00B91B59"/>
    <w:rsid w:val="00BD232A"/>
    <w:rsid w:val="00C06BD5"/>
    <w:rsid w:val="00C40CBA"/>
    <w:rsid w:val="00C52A2E"/>
    <w:rsid w:val="00C66A07"/>
    <w:rsid w:val="00C82915"/>
    <w:rsid w:val="00C8644E"/>
    <w:rsid w:val="00CA658C"/>
    <w:rsid w:val="00CF6701"/>
    <w:rsid w:val="00D4708E"/>
    <w:rsid w:val="00D531A9"/>
    <w:rsid w:val="00D755AC"/>
    <w:rsid w:val="00D95614"/>
    <w:rsid w:val="00D974E0"/>
    <w:rsid w:val="00DA06D0"/>
    <w:rsid w:val="00DA67E8"/>
    <w:rsid w:val="00DC7DD2"/>
    <w:rsid w:val="00DF3A94"/>
    <w:rsid w:val="00E0222B"/>
    <w:rsid w:val="00E1417C"/>
    <w:rsid w:val="00E27108"/>
    <w:rsid w:val="00E41970"/>
    <w:rsid w:val="00E82E8F"/>
    <w:rsid w:val="00EB6893"/>
    <w:rsid w:val="00EC19C1"/>
    <w:rsid w:val="00ED4DBF"/>
    <w:rsid w:val="00F6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3DC1"/>
    <w:pPr>
      <w:keepNext/>
      <w:widowControl w:val="0"/>
      <w:spacing w:before="240" w:after="60" w:line="240" w:lineRule="auto"/>
      <w:ind w:firstLine="567"/>
      <w:jc w:val="both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473DC1"/>
    <w:pPr>
      <w:keepNext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73DC1"/>
    <w:pPr>
      <w:keepNext/>
      <w:spacing w:before="240" w:after="60" w:line="240" w:lineRule="auto"/>
      <w:ind w:left="2160" w:hanging="18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473DC1"/>
    <w:pPr>
      <w:keepNext/>
      <w:spacing w:after="0" w:line="240" w:lineRule="auto"/>
      <w:ind w:left="2880" w:hanging="360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473DC1"/>
    <w:pPr>
      <w:spacing w:before="240" w:after="60" w:line="240" w:lineRule="auto"/>
      <w:ind w:left="3600" w:hanging="3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473DC1"/>
    <w:pPr>
      <w:spacing w:before="240" w:after="60" w:line="240" w:lineRule="auto"/>
      <w:ind w:left="4320" w:hanging="180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473DC1"/>
    <w:pPr>
      <w:spacing w:before="240" w:after="60" w:line="240" w:lineRule="auto"/>
      <w:ind w:left="5040" w:hanging="360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473DC1"/>
    <w:pPr>
      <w:spacing w:before="240" w:after="60" w:line="240" w:lineRule="auto"/>
      <w:ind w:left="5760" w:hanging="3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3DC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473D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73DC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473DC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473DC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73DC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473D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473DC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473DC1"/>
  </w:style>
  <w:style w:type="paragraph" w:customStyle="1" w:styleId="Standard">
    <w:name w:val="Standard"/>
    <w:rsid w:val="00473D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PreformattedText">
    <w:name w:val="Preformatted Text"/>
    <w:basedOn w:val="Standard"/>
    <w:rsid w:val="00473DC1"/>
    <w:rPr>
      <w:rFonts w:ascii="Courier New" w:eastAsia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473DC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473DC1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73D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473DC1"/>
  </w:style>
  <w:style w:type="character" w:customStyle="1" w:styleId="WW8Num1z0">
    <w:name w:val="WW8Num1z0"/>
    <w:rsid w:val="00473DC1"/>
  </w:style>
  <w:style w:type="character" w:customStyle="1" w:styleId="WW8Num1z1">
    <w:name w:val="WW8Num1z1"/>
    <w:rsid w:val="00473DC1"/>
  </w:style>
  <w:style w:type="character" w:customStyle="1" w:styleId="WW8Num1z2">
    <w:name w:val="WW8Num1z2"/>
    <w:rsid w:val="00473DC1"/>
  </w:style>
  <w:style w:type="character" w:customStyle="1" w:styleId="WW8Num1z3">
    <w:name w:val="WW8Num1z3"/>
    <w:rsid w:val="00473DC1"/>
  </w:style>
  <w:style w:type="character" w:customStyle="1" w:styleId="WW8Num1z4">
    <w:name w:val="WW8Num1z4"/>
    <w:rsid w:val="00473DC1"/>
  </w:style>
  <w:style w:type="character" w:customStyle="1" w:styleId="WW8Num1z5">
    <w:name w:val="WW8Num1z5"/>
    <w:rsid w:val="00473DC1"/>
  </w:style>
  <w:style w:type="character" w:customStyle="1" w:styleId="WW8Num1z6">
    <w:name w:val="WW8Num1z6"/>
    <w:rsid w:val="00473DC1"/>
  </w:style>
  <w:style w:type="character" w:customStyle="1" w:styleId="WW8Num1z7">
    <w:name w:val="WW8Num1z7"/>
    <w:rsid w:val="00473DC1"/>
  </w:style>
  <w:style w:type="character" w:customStyle="1" w:styleId="WW8Num1z8">
    <w:name w:val="WW8Num1z8"/>
    <w:rsid w:val="00473DC1"/>
  </w:style>
  <w:style w:type="character" w:customStyle="1" w:styleId="WW8Num2z0">
    <w:name w:val="WW8Num2z0"/>
    <w:rsid w:val="00473DC1"/>
    <w:rPr>
      <w:spacing w:val="-4"/>
      <w:sz w:val="24"/>
      <w:szCs w:val="24"/>
    </w:rPr>
  </w:style>
  <w:style w:type="character" w:customStyle="1" w:styleId="WW8Num3z0">
    <w:name w:val="WW8Num3z0"/>
    <w:rsid w:val="00473DC1"/>
    <w:rPr>
      <w:spacing w:val="-4"/>
      <w:sz w:val="24"/>
      <w:szCs w:val="24"/>
    </w:rPr>
  </w:style>
  <w:style w:type="character" w:customStyle="1" w:styleId="WW8Num4z0">
    <w:name w:val="WW8Num4z0"/>
    <w:rsid w:val="00473DC1"/>
  </w:style>
  <w:style w:type="character" w:customStyle="1" w:styleId="WW8Num4z1">
    <w:name w:val="WW8Num4z1"/>
    <w:rsid w:val="00473DC1"/>
  </w:style>
  <w:style w:type="character" w:customStyle="1" w:styleId="WW8Num4z2">
    <w:name w:val="WW8Num4z2"/>
    <w:rsid w:val="00473DC1"/>
  </w:style>
  <w:style w:type="character" w:customStyle="1" w:styleId="WW8Num4z3">
    <w:name w:val="WW8Num4z3"/>
    <w:rsid w:val="00473DC1"/>
  </w:style>
  <w:style w:type="character" w:customStyle="1" w:styleId="WW8Num4z4">
    <w:name w:val="WW8Num4z4"/>
    <w:rsid w:val="00473DC1"/>
  </w:style>
  <w:style w:type="character" w:customStyle="1" w:styleId="WW8Num4z5">
    <w:name w:val="WW8Num4z5"/>
    <w:rsid w:val="00473DC1"/>
  </w:style>
  <w:style w:type="character" w:customStyle="1" w:styleId="WW8Num4z6">
    <w:name w:val="WW8Num4z6"/>
    <w:rsid w:val="00473DC1"/>
  </w:style>
  <w:style w:type="character" w:customStyle="1" w:styleId="WW8Num4z7">
    <w:name w:val="WW8Num4z7"/>
    <w:rsid w:val="00473DC1"/>
  </w:style>
  <w:style w:type="character" w:customStyle="1" w:styleId="WW8Num4z8">
    <w:name w:val="WW8Num4z8"/>
    <w:rsid w:val="00473DC1"/>
  </w:style>
  <w:style w:type="character" w:customStyle="1" w:styleId="WW8Num2z1">
    <w:name w:val="WW8Num2z1"/>
    <w:rsid w:val="00473DC1"/>
  </w:style>
  <w:style w:type="character" w:customStyle="1" w:styleId="WW8Num2z2">
    <w:name w:val="WW8Num2z2"/>
    <w:rsid w:val="00473DC1"/>
  </w:style>
  <w:style w:type="character" w:customStyle="1" w:styleId="WW8Num2z3">
    <w:name w:val="WW8Num2z3"/>
    <w:rsid w:val="00473DC1"/>
  </w:style>
  <w:style w:type="character" w:customStyle="1" w:styleId="WW8Num2z4">
    <w:name w:val="WW8Num2z4"/>
    <w:rsid w:val="00473DC1"/>
  </w:style>
  <w:style w:type="character" w:customStyle="1" w:styleId="WW8Num2z5">
    <w:name w:val="WW8Num2z5"/>
    <w:rsid w:val="00473DC1"/>
  </w:style>
  <w:style w:type="character" w:customStyle="1" w:styleId="WW8Num2z6">
    <w:name w:val="WW8Num2z6"/>
    <w:rsid w:val="00473DC1"/>
  </w:style>
  <w:style w:type="character" w:customStyle="1" w:styleId="WW8Num2z7">
    <w:name w:val="WW8Num2z7"/>
    <w:rsid w:val="00473DC1"/>
  </w:style>
  <w:style w:type="character" w:customStyle="1" w:styleId="WW8Num2z8">
    <w:name w:val="WW8Num2z8"/>
    <w:rsid w:val="00473DC1"/>
  </w:style>
  <w:style w:type="character" w:customStyle="1" w:styleId="WW8Num5z0">
    <w:name w:val="WW8Num5z0"/>
    <w:rsid w:val="00473DC1"/>
  </w:style>
  <w:style w:type="character" w:customStyle="1" w:styleId="WW8Num5z1">
    <w:name w:val="WW8Num5z1"/>
    <w:rsid w:val="00473DC1"/>
  </w:style>
  <w:style w:type="character" w:customStyle="1" w:styleId="WW8Num5z2">
    <w:name w:val="WW8Num5z2"/>
    <w:rsid w:val="00473DC1"/>
  </w:style>
  <w:style w:type="character" w:customStyle="1" w:styleId="WW8Num5z3">
    <w:name w:val="WW8Num5z3"/>
    <w:rsid w:val="00473DC1"/>
  </w:style>
  <w:style w:type="character" w:customStyle="1" w:styleId="WW8Num5z4">
    <w:name w:val="WW8Num5z4"/>
    <w:rsid w:val="00473DC1"/>
  </w:style>
  <w:style w:type="character" w:customStyle="1" w:styleId="WW8Num5z5">
    <w:name w:val="WW8Num5z5"/>
    <w:rsid w:val="00473DC1"/>
  </w:style>
  <w:style w:type="character" w:customStyle="1" w:styleId="WW8Num5z6">
    <w:name w:val="WW8Num5z6"/>
    <w:rsid w:val="00473DC1"/>
  </w:style>
  <w:style w:type="character" w:customStyle="1" w:styleId="WW8Num5z7">
    <w:name w:val="WW8Num5z7"/>
    <w:rsid w:val="00473DC1"/>
  </w:style>
  <w:style w:type="character" w:customStyle="1" w:styleId="WW8Num5z8">
    <w:name w:val="WW8Num5z8"/>
    <w:rsid w:val="00473DC1"/>
  </w:style>
  <w:style w:type="character" w:customStyle="1" w:styleId="51">
    <w:name w:val="Основной шрифт абзаца5"/>
    <w:rsid w:val="00473DC1"/>
  </w:style>
  <w:style w:type="character" w:customStyle="1" w:styleId="41">
    <w:name w:val="Основной шрифт абзаца4"/>
    <w:rsid w:val="00473DC1"/>
  </w:style>
  <w:style w:type="character" w:customStyle="1" w:styleId="31">
    <w:name w:val="Основной шрифт абзаца3"/>
    <w:rsid w:val="00473DC1"/>
  </w:style>
  <w:style w:type="character" w:customStyle="1" w:styleId="21">
    <w:name w:val="Основной шрифт абзаца2"/>
    <w:rsid w:val="00473DC1"/>
  </w:style>
  <w:style w:type="character" w:customStyle="1" w:styleId="WW8Num3z1">
    <w:name w:val="WW8Num3z1"/>
    <w:rsid w:val="00473DC1"/>
  </w:style>
  <w:style w:type="character" w:customStyle="1" w:styleId="WW8Num3z2">
    <w:name w:val="WW8Num3z2"/>
    <w:rsid w:val="00473DC1"/>
  </w:style>
  <w:style w:type="character" w:customStyle="1" w:styleId="WW8Num3z3">
    <w:name w:val="WW8Num3z3"/>
    <w:rsid w:val="00473DC1"/>
  </w:style>
  <w:style w:type="character" w:customStyle="1" w:styleId="WW8Num3z4">
    <w:name w:val="WW8Num3z4"/>
    <w:rsid w:val="00473DC1"/>
  </w:style>
  <w:style w:type="character" w:customStyle="1" w:styleId="WW8Num3z5">
    <w:name w:val="WW8Num3z5"/>
    <w:rsid w:val="00473DC1"/>
  </w:style>
  <w:style w:type="character" w:customStyle="1" w:styleId="WW8Num3z6">
    <w:name w:val="WW8Num3z6"/>
    <w:rsid w:val="00473DC1"/>
  </w:style>
  <w:style w:type="character" w:customStyle="1" w:styleId="WW8Num3z7">
    <w:name w:val="WW8Num3z7"/>
    <w:rsid w:val="00473DC1"/>
  </w:style>
  <w:style w:type="character" w:customStyle="1" w:styleId="WW8Num3z8">
    <w:name w:val="WW8Num3z8"/>
    <w:rsid w:val="00473DC1"/>
  </w:style>
  <w:style w:type="character" w:customStyle="1" w:styleId="12">
    <w:name w:val="Основной шрифт абзаца1"/>
    <w:rsid w:val="00473DC1"/>
  </w:style>
  <w:style w:type="character" w:customStyle="1" w:styleId="a6">
    <w:name w:val="Основной_текст Знак Знак Знак Знак Знак"/>
    <w:rsid w:val="00473DC1"/>
    <w:rPr>
      <w:sz w:val="28"/>
      <w:szCs w:val="28"/>
      <w:lang w:val="ru-RU" w:eastAsia="ar-SA" w:bidi="ar-SA"/>
    </w:rPr>
  </w:style>
  <w:style w:type="character" w:styleId="a7">
    <w:name w:val="page number"/>
    <w:basedOn w:val="12"/>
    <w:rsid w:val="00473DC1"/>
  </w:style>
  <w:style w:type="character" w:customStyle="1" w:styleId="a8">
    <w:name w:val="Знак Знак"/>
    <w:rsid w:val="00473DC1"/>
    <w:rPr>
      <w:sz w:val="24"/>
      <w:szCs w:val="24"/>
      <w:lang w:val="ru-RU" w:eastAsia="ar-SA" w:bidi="ar-SA"/>
    </w:rPr>
  </w:style>
  <w:style w:type="character" w:customStyle="1" w:styleId="13">
    <w:name w:val="Знак Знак1"/>
    <w:rsid w:val="00473DC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2">
    <w:name w:val="Знак Знак3"/>
    <w:rsid w:val="00473DC1"/>
  </w:style>
  <w:style w:type="character" w:customStyle="1" w:styleId="22">
    <w:name w:val="Знак Знак2"/>
    <w:basedOn w:val="41"/>
    <w:rsid w:val="00473DC1"/>
  </w:style>
  <w:style w:type="character" w:customStyle="1" w:styleId="14">
    <w:name w:val="Основной текст Знак1"/>
    <w:rsid w:val="00473DC1"/>
  </w:style>
  <w:style w:type="paragraph" w:customStyle="1" w:styleId="a9">
    <w:name w:val="Заголовок"/>
    <w:basedOn w:val="a"/>
    <w:next w:val="aa"/>
    <w:rsid w:val="00473D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ody Text"/>
    <w:basedOn w:val="a"/>
    <w:link w:val="ab"/>
    <w:rsid w:val="00473DC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473D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List"/>
    <w:basedOn w:val="aa"/>
    <w:rsid w:val="00473DC1"/>
    <w:rPr>
      <w:rFonts w:cs="Mangal"/>
    </w:rPr>
  </w:style>
  <w:style w:type="paragraph" w:customStyle="1" w:styleId="15">
    <w:name w:val="Название1"/>
    <w:basedOn w:val="a"/>
    <w:rsid w:val="00473DC1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52">
    <w:name w:val="Указатель5"/>
    <w:basedOn w:val="a"/>
    <w:rsid w:val="00473DC1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42">
    <w:name w:val="Название объекта4"/>
    <w:basedOn w:val="a"/>
    <w:rsid w:val="00473DC1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473DC1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33">
    <w:name w:val="Название объекта3"/>
    <w:basedOn w:val="a"/>
    <w:rsid w:val="00473DC1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473DC1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3">
    <w:name w:val="Название объекта2"/>
    <w:basedOn w:val="a"/>
    <w:rsid w:val="00473DC1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473DC1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6">
    <w:name w:val="Название объекта1"/>
    <w:basedOn w:val="a"/>
    <w:rsid w:val="00473DC1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473DC1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Normal">
    <w:name w:val="ConsNormal"/>
    <w:rsid w:val="00473DC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d">
    <w:name w:val="Основной_текст Знак Знак Знак Знак"/>
    <w:basedOn w:val="a"/>
    <w:rsid w:val="00473DC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e">
    <w:name w:val="Закон_статья"/>
    <w:basedOn w:val="ad"/>
    <w:next w:val="ad"/>
    <w:rsid w:val="00473DC1"/>
    <w:pPr>
      <w:tabs>
        <w:tab w:val="left" w:pos="2268"/>
      </w:tabs>
      <w:autoSpaceDE w:val="0"/>
      <w:ind w:left="2268" w:hanging="1701"/>
    </w:pPr>
    <w:rPr>
      <w:b/>
    </w:rPr>
  </w:style>
  <w:style w:type="paragraph" w:customStyle="1" w:styleId="af">
    <w:name w:val="Основной_текст"/>
    <w:basedOn w:val="a"/>
    <w:rsid w:val="00473DC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0">
    <w:name w:val="footer"/>
    <w:basedOn w:val="a"/>
    <w:link w:val="af1"/>
    <w:rsid w:val="00473D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rsid w:val="00473D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73D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--">
    <w:name w:val="Наименование ПСТ-Гл-Разд"/>
    <w:basedOn w:val="a"/>
    <w:next w:val="a"/>
    <w:rsid w:val="00473DC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f2">
    <w:name w:val="header"/>
    <w:basedOn w:val="a"/>
    <w:link w:val="af3"/>
    <w:rsid w:val="00473D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Верхний колонтитул Знак"/>
    <w:basedOn w:val="a0"/>
    <w:link w:val="af2"/>
    <w:rsid w:val="00473D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Основной_текст Знак"/>
    <w:basedOn w:val="a"/>
    <w:rsid w:val="00473DC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8">
    <w:name w:val="Знак Знак1 Знак"/>
    <w:basedOn w:val="a"/>
    <w:rsid w:val="00473DC1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5">
    <w:name w:val="Знак Знак Знак Знак Знак Знак Знак Знак Знак"/>
    <w:basedOn w:val="a"/>
    <w:rsid w:val="00473D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5">
    <w:name w:val="2 Знак Знак Знак Знак"/>
    <w:basedOn w:val="a"/>
    <w:rsid w:val="00473D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6">
    <w:name w:val="текст_зкн"/>
    <w:rsid w:val="00473DC1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ar-SA"/>
    </w:rPr>
  </w:style>
  <w:style w:type="paragraph" w:customStyle="1" w:styleId="af7">
    <w:name w:val="статья_зкн"/>
    <w:next w:val="af6"/>
    <w:rsid w:val="00473DC1"/>
    <w:pPr>
      <w:widowControl w:val="0"/>
      <w:tabs>
        <w:tab w:val="left" w:pos="2410"/>
      </w:tabs>
      <w:suppressAutoHyphens/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ar-SA"/>
    </w:rPr>
  </w:style>
  <w:style w:type="paragraph" w:styleId="af8">
    <w:name w:val="Body Text Indent"/>
    <w:basedOn w:val="a"/>
    <w:link w:val="af9"/>
    <w:rsid w:val="00473D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473D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473D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a">
    <w:name w:val="Subtitle"/>
    <w:basedOn w:val="a"/>
    <w:next w:val="aa"/>
    <w:link w:val="afb"/>
    <w:qFormat/>
    <w:rsid w:val="00473D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b">
    <w:name w:val="Подзаголовок Знак"/>
    <w:basedOn w:val="a0"/>
    <w:link w:val="afa"/>
    <w:rsid w:val="00473DC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473DC1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473DC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ConsPlusNonformat">
    <w:name w:val="ConsPlusNonformat"/>
    <w:rsid w:val="00473DC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c">
    <w:name w:val="Содержимое таблицы"/>
    <w:basedOn w:val="a"/>
    <w:rsid w:val="00473DC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Заголовок таблицы"/>
    <w:basedOn w:val="afc"/>
    <w:rsid w:val="00473DC1"/>
    <w:pPr>
      <w:jc w:val="center"/>
    </w:pPr>
    <w:rPr>
      <w:b/>
      <w:bCs/>
    </w:rPr>
  </w:style>
  <w:style w:type="paragraph" w:customStyle="1" w:styleId="afe">
    <w:name w:val="Содержимое врезки"/>
    <w:basedOn w:val="a"/>
    <w:rsid w:val="00473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">
    <w:name w:val="Обычный1"/>
    <w:rsid w:val="00473DC1"/>
    <w:pPr>
      <w:widowControl w:val="0"/>
      <w:suppressAutoHyphens/>
      <w:spacing w:after="0" w:line="240" w:lineRule="auto"/>
    </w:pPr>
    <w:rPr>
      <w:rFonts w:ascii="Arial" w:eastAsia="Arial Unicode MS" w:hAnsi="Arial" w:cs="Mangal"/>
      <w:color w:val="00000A"/>
      <w:sz w:val="21"/>
      <w:szCs w:val="24"/>
      <w:lang w:eastAsia="hi-IN" w:bidi="hi-IN"/>
    </w:rPr>
  </w:style>
  <w:style w:type="paragraph" w:customStyle="1" w:styleId="1a">
    <w:name w:val="Основной текст1"/>
    <w:basedOn w:val="19"/>
    <w:rsid w:val="00473DC1"/>
    <w:pPr>
      <w:widowControl/>
      <w:spacing w:after="120" w:line="288" w:lineRule="auto"/>
    </w:pPr>
  </w:style>
  <w:style w:type="paragraph" w:customStyle="1" w:styleId="220">
    <w:name w:val="Основной текст с отступом 22"/>
    <w:basedOn w:val="a"/>
    <w:rsid w:val="00473DC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">
    <w:name w:val="List Paragraph"/>
    <w:basedOn w:val="a"/>
    <w:qFormat/>
    <w:rsid w:val="00473DC1"/>
    <w:pPr>
      <w:spacing w:before="280" w:after="0" w:line="240" w:lineRule="exact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26">
    <w:name w:val="Нет списка2"/>
    <w:next w:val="a2"/>
    <w:uiPriority w:val="99"/>
    <w:semiHidden/>
    <w:unhideWhenUsed/>
    <w:rsid w:val="00473DC1"/>
  </w:style>
  <w:style w:type="character" w:customStyle="1" w:styleId="1b">
    <w:name w:val="Гиперссылка1"/>
    <w:basedOn w:val="a0"/>
    <w:uiPriority w:val="99"/>
    <w:semiHidden/>
    <w:unhideWhenUsed/>
    <w:rsid w:val="00473DC1"/>
    <w:rPr>
      <w:color w:val="0000FF"/>
      <w:u w:val="single"/>
    </w:rPr>
  </w:style>
  <w:style w:type="character" w:customStyle="1" w:styleId="1c">
    <w:name w:val="Просмотренная гиперссылка1"/>
    <w:basedOn w:val="a0"/>
    <w:uiPriority w:val="99"/>
    <w:semiHidden/>
    <w:unhideWhenUsed/>
    <w:rsid w:val="00473DC1"/>
    <w:rPr>
      <w:color w:val="800080"/>
      <w:u w:val="single"/>
    </w:rPr>
  </w:style>
  <w:style w:type="paragraph" w:styleId="aff0">
    <w:name w:val="No Spacing"/>
    <w:uiPriority w:val="1"/>
    <w:qFormat/>
    <w:rsid w:val="00473DC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d">
    <w:name w:val="Сетка таблицы1"/>
    <w:basedOn w:val="a1"/>
    <w:next w:val="a5"/>
    <w:uiPriority w:val="59"/>
    <w:rsid w:val="00473D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473DC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Hyperlink"/>
    <w:basedOn w:val="a0"/>
    <w:uiPriority w:val="99"/>
    <w:semiHidden/>
    <w:unhideWhenUsed/>
    <w:rsid w:val="00473DC1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473DC1"/>
    <w:rPr>
      <w:color w:val="800080" w:themeColor="followedHyperlink"/>
      <w:u w:val="single"/>
    </w:rPr>
  </w:style>
  <w:style w:type="paragraph" w:styleId="27">
    <w:name w:val="Body Text 2"/>
    <w:basedOn w:val="a"/>
    <w:link w:val="28"/>
    <w:uiPriority w:val="99"/>
    <w:semiHidden/>
    <w:unhideWhenUsed/>
    <w:rsid w:val="00473DC1"/>
    <w:pPr>
      <w:spacing w:after="120" w:line="480" w:lineRule="auto"/>
    </w:pPr>
    <w:rPr>
      <w:rFonts w:eastAsiaTheme="minorEastAsia"/>
      <w:lang w:eastAsia="ru-RU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473DC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3DC1"/>
    <w:pPr>
      <w:keepNext/>
      <w:widowControl w:val="0"/>
      <w:spacing w:before="240" w:after="60" w:line="240" w:lineRule="auto"/>
      <w:ind w:firstLine="567"/>
      <w:jc w:val="both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473DC1"/>
    <w:pPr>
      <w:keepNext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73DC1"/>
    <w:pPr>
      <w:keepNext/>
      <w:spacing w:before="240" w:after="60" w:line="240" w:lineRule="auto"/>
      <w:ind w:left="2160" w:hanging="18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473DC1"/>
    <w:pPr>
      <w:keepNext/>
      <w:spacing w:after="0" w:line="240" w:lineRule="auto"/>
      <w:ind w:left="2880" w:hanging="360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473DC1"/>
    <w:pPr>
      <w:spacing w:before="240" w:after="60" w:line="240" w:lineRule="auto"/>
      <w:ind w:left="3600" w:hanging="3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473DC1"/>
    <w:pPr>
      <w:spacing w:before="240" w:after="60" w:line="240" w:lineRule="auto"/>
      <w:ind w:left="4320" w:hanging="180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473DC1"/>
    <w:pPr>
      <w:spacing w:before="240" w:after="60" w:line="240" w:lineRule="auto"/>
      <w:ind w:left="5040" w:hanging="360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473DC1"/>
    <w:pPr>
      <w:spacing w:before="240" w:after="60" w:line="240" w:lineRule="auto"/>
      <w:ind w:left="5760" w:hanging="3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3DC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473D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73DC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473DC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473DC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73DC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473D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473DC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473DC1"/>
  </w:style>
  <w:style w:type="paragraph" w:customStyle="1" w:styleId="Standard">
    <w:name w:val="Standard"/>
    <w:rsid w:val="00473D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PreformattedText">
    <w:name w:val="Preformatted Text"/>
    <w:basedOn w:val="Standard"/>
    <w:rsid w:val="00473DC1"/>
    <w:rPr>
      <w:rFonts w:ascii="Courier New" w:eastAsia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473DC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473DC1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73D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473DC1"/>
  </w:style>
  <w:style w:type="character" w:customStyle="1" w:styleId="WW8Num1z0">
    <w:name w:val="WW8Num1z0"/>
    <w:rsid w:val="00473DC1"/>
  </w:style>
  <w:style w:type="character" w:customStyle="1" w:styleId="WW8Num1z1">
    <w:name w:val="WW8Num1z1"/>
    <w:rsid w:val="00473DC1"/>
  </w:style>
  <w:style w:type="character" w:customStyle="1" w:styleId="WW8Num1z2">
    <w:name w:val="WW8Num1z2"/>
    <w:rsid w:val="00473DC1"/>
  </w:style>
  <w:style w:type="character" w:customStyle="1" w:styleId="WW8Num1z3">
    <w:name w:val="WW8Num1z3"/>
    <w:rsid w:val="00473DC1"/>
  </w:style>
  <w:style w:type="character" w:customStyle="1" w:styleId="WW8Num1z4">
    <w:name w:val="WW8Num1z4"/>
    <w:rsid w:val="00473DC1"/>
  </w:style>
  <w:style w:type="character" w:customStyle="1" w:styleId="WW8Num1z5">
    <w:name w:val="WW8Num1z5"/>
    <w:rsid w:val="00473DC1"/>
  </w:style>
  <w:style w:type="character" w:customStyle="1" w:styleId="WW8Num1z6">
    <w:name w:val="WW8Num1z6"/>
    <w:rsid w:val="00473DC1"/>
  </w:style>
  <w:style w:type="character" w:customStyle="1" w:styleId="WW8Num1z7">
    <w:name w:val="WW8Num1z7"/>
    <w:rsid w:val="00473DC1"/>
  </w:style>
  <w:style w:type="character" w:customStyle="1" w:styleId="WW8Num1z8">
    <w:name w:val="WW8Num1z8"/>
    <w:rsid w:val="00473DC1"/>
  </w:style>
  <w:style w:type="character" w:customStyle="1" w:styleId="WW8Num2z0">
    <w:name w:val="WW8Num2z0"/>
    <w:rsid w:val="00473DC1"/>
    <w:rPr>
      <w:spacing w:val="-4"/>
      <w:sz w:val="24"/>
      <w:szCs w:val="24"/>
    </w:rPr>
  </w:style>
  <w:style w:type="character" w:customStyle="1" w:styleId="WW8Num3z0">
    <w:name w:val="WW8Num3z0"/>
    <w:rsid w:val="00473DC1"/>
    <w:rPr>
      <w:spacing w:val="-4"/>
      <w:sz w:val="24"/>
      <w:szCs w:val="24"/>
    </w:rPr>
  </w:style>
  <w:style w:type="character" w:customStyle="1" w:styleId="WW8Num4z0">
    <w:name w:val="WW8Num4z0"/>
    <w:rsid w:val="00473DC1"/>
  </w:style>
  <w:style w:type="character" w:customStyle="1" w:styleId="WW8Num4z1">
    <w:name w:val="WW8Num4z1"/>
    <w:rsid w:val="00473DC1"/>
  </w:style>
  <w:style w:type="character" w:customStyle="1" w:styleId="WW8Num4z2">
    <w:name w:val="WW8Num4z2"/>
    <w:rsid w:val="00473DC1"/>
  </w:style>
  <w:style w:type="character" w:customStyle="1" w:styleId="WW8Num4z3">
    <w:name w:val="WW8Num4z3"/>
    <w:rsid w:val="00473DC1"/>
  </w:style>
  <w:style w:type="character" w:customStyle="1" w:styleId="WW8Num4z4">
    <w:name w:val="WW8Num4z4"/>
    <w:rsid w:val="00473DC1"/>
  </w:style>
  <w:style w:type="character" w:customStyle="1" w:styleId="WW8Num4z5">
    <w:name w:val="WW8Num4z5"/>
    <w:rsid w:val="00473DC1"/>
  </w:style>
  <w:style w:type="character" w:customStyle="1" w:styleId="WW8Num4z6">
    <w:name w:val="WW8Num4z6"/>
    <w:rsid w:val="00473DC1"/>
  </w:style>
  <w:style w:type="character" w:customStyle="1" w:styleId="WW8Num4z7">
    <w:name w:val="WW8Num4z7"/>
    <w:rsid w:val="00473DC1"/>
  </w:style>
  <w:style w:type="character" w:customStyle="1" w:styleId="WW8Num4z8">
    <w:name w:val="WW8Num4z8"/>
    <w:rsid w:val="00473DC1"/>
  </w:style>
  <w:style w:type="character" w:customStyle="1" w:styleId="WW8Num2z1">
    <w:name w:val="WW8Num2z1"/>
    <w:rsid w:val="00473DC1"/>
  </w:style>
  <w:style w:type="character" w:customStyle="1" w:styleId="WW8Num2z2">
    <w:name w:val="WW8Num2z2"/>
    <w:rsid w:val="00473DC1"/>
  </w:style>
  <w:style w:type="character" w:customStyle="1" w:styleId="WW8Num2z3">
    <w:name w:val="WW8Num2z3"/>
    <w:rsid w:val="00473DC1"/>
  </w:style>
  <w:style w:type="character" w:customStyle="1" w:styleId="WW8Num2z4">
    <w:name w:val="WW8Num2z4"/>
    <w:rsid w:val="00473DC1"/>
  </w:style>
  <w:style w:type="character" w:customStyle="1" w:styleId="WW8Num2z5">
    <w:name w:val="WW8Num2z5"/>
    <w:rsid w:val="00473DC1"/>
  </w:style>
  <w:style w:type="character" w:customStyle="1" w:styleId="WW8Num2z6">
    <w:name w:val="WW8Num2z6"/>
    <w:rsid w:val="00473DC1"/>
  </w:style>
  <w:style w:type="character" w:customStyle="1" w:styleId="WW8Num2z7">
    <w:name w:val="WW8Num2z7"/>
    <w:rsid w:val="00473DC1"/>
  </w:style>
  <w:style w:type="character" w:customStyle="1" w:styleId="WW8Num2z8">
    <w:name w:val="WW8Num2z8"/>
    <w:rsid w:val="00473DC1"/>
  </w:style>
  <w:style w:type="character" w:customStyle="1" w:styleId="WW8Num5z0">
    <w:name w:val="WW8Num5z0"/>
    <w:rsid w:val="00473DC1"/>
  </w:style>
  <w:style w:type="character" w:customStyle="1" w:styleId="WW8Num5z1">
    <w:name w:val="WW8Num5z1"/>
    <w:rsid w:val="00473DC1"/>
  </w:style>
  <w:style w:type="character" w:customStyle="1" w:styleId="WW8Num5z2">
    <w:name w:val="WW8Num5z2"/>
    <w:rsid w:val="00473DC1"/>
  </w:style>
  <w:style w:type="character" w:customStyle="1" w:styleId="WW8Num5z3">
    <w:name w:val="WW8Num5z3"/>
    <w:rsid w:val="00473DC1"/>
  </w:style>
  <w:style w:type="character" w:customStyle="1" w:styleId="WW8Num5z4">
    <w:name w:val="WW8Num5z4"/>
    <w:rsid w:val="00473DC1"/>
  </w:style>
  <w:style w:type="character" w:customStyle="1" w:styleId="WW8Num5z5">
    <w:name w:val="WW8Num5z5"/>
    <w:rsid w:val="00473DC1"/>
  </w:style>
  <w:style w:type="character" w:customStyle="1" w:styleId="WW8Num5z6">
    <w:name w:val="WW8Num5z6"/>
    <w:rsid w:val="00473DC1"/>
  </w:style>
  <w:style w:type="character" w:customStyle="1" w:styleId="WW8Num5z7">
    <w:name w:val="WW8Num5z7"/>
    <w:rsid w:val="00473DC1"/>
  </w:style>
  <w:style w:type="character" w:customStyle="1" w:styleId="WW8Num5z8">
    <w:name w:val="WW8Num5z8"/>
    <w:rsid w:val="00473DC1"/>
  </w:style>
  <w:style w:type="character" w:customStyle="1" w:styleId="51">
    <w:name w:val="Основной шрифт абзаца5"/>
    <w:rsid w:val="00473DC1"/>
  </w:style>
  <w:style w:type="character" w:customStyle="1" w:styleId="41">
    <w:name w:val="Основной шрифт абзаца4"/>
    <w:rsid w:val="00473DC1"/>
  </w:style>
  <w:style w:type="character" w:customStyle="1" w:styleId="31">
    <w:name w:val="Основной шрифт абзаца3"/>
    <w:rsid w:val="00473DC1"/>
  </w:style>
  <w:style w:type="character" w:customStyle="1" w:styleId="21">
    <w:name w:val="Основной шрифт абзаца2"/>
    <w:rsid w:val="00473DC1"/>
  </w:style>
  <w:style w:type="character" w:customStyle="1" w:styleId="WW8Num3z1">
    <w:name w:val="WW8Num3z1"/>
    <w:rsid w:val="00473DC1"/>
  </w:style>
  <w:style w:type="character" w:customStyle="1" w:styleId="WW8Num3z2">
    <w:name w:val="WW8Num3z2"/>
    <w:rsid w:val="00473DC1"/>
  </w:style>
  <w:style w:type="character" w:customStyle="1" w:styleId="WW8Num3z3">
    <w:name w:val="WW8Num3z3"/>
    <w:rsid w:val="00473DC1"/>
  </w:style>
  <w:style w:type="character" w:customStyle="1" w:styleId="WW8Num3z4">
    <w:name w:val="WW8Num3z4"/>
    <w:rsid w:val="00473DC1"/>
  </w:style>
  <w:style w:type="character" w:customStyle="1" w:styleId="WW8Num3z5">
    <w:name w:val="WW8Num3z5"/>
    <w:rsid w:val="00473DC1"/>
  </w:style>
  <w:style w:type="character" w:customStyle="1" w:styleId="WW8Num3z6">
    <w:name w:val="WW8Num3z6"/>
    <w:rsid w:val="00473DC1"/>
  </w:style>
  <w:style w:type="character" w:customStyle="1" w:styleId="WW8Num3z7">
    <w:name w:val="WW8Num3z7"/>
    <w:rsid w:val="00473DC1"/>
  </w:style>
  <w:style w:type="character" w:customStyle="1" w:styleId="WW8Num3z8">
    <w:name w:val="WW8Num3z8"/>
    <w:rsid w:val="00473DC1"/>
  </w:style>
  <w:style w:type="character" w:customStyle="1" w:styleId="12">
    <w:name w:val="Основной шрифт абзаца1"/>
    <w:rsid w:val="00473DC1"/>
  </w:style>
  <w:style w:type="character" w:customStyle="1" w:styleId="a6">
    <w:name w:val="Основной_текст Знак Знак Знак Знак Знак"/>
    <w:rsid w:val="00473DC1"/>
    <w:rPr>
      <w:sz w:val="28"/>
      <w:szCs w:val="28"/>
      <w:lang w:val="ru-RU" w:eastAsia="ar-SA" w:bidi="ar-SA"/>
    </w:rPr>
  </w:style>
  <w:style w:type="character" w:styleId="a7">
    <w:name w:val="page number"/>
    <w:basedOn w:val="12"/>
    <w:rsid w:val="00473DC1"/>
  </w:style>
  <w:style w:type="character" w:customStyle="1" w:styleId="a8">
    <w:name w:val="Знак Знак"/>
    <w:rsid w:val="00473DC1"/>
    <w:rPr>
      <w:sz w:val="24"/>
      <w:szCs w:val="24"/>
      <w:lang w:val="ru-RU" w:eastAsia="ar-SA" w:bidi="ar-SA"/>
    </w:rPr>
  </w:style>
  <w:style w:type="character" w:customStyle="1" w:styleId="13">
    <w:name w:val="Знак Знак1"/>
    <w:rsid w:val="00473DC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2">
    <w:name w:val="Знак Знак3"/>
    <w:rsid w:val="00473DC1"/>
  </w:style>
  <w:style w:type="character" w:customStyle="1" w:styleId="22">
    <w:name w:val="Знак Знак2"/>
    <w:basedOn w:val="41"/>
    <w:rsid w:val="00473DC1"/>
  </w:style>
  <w:style w:type="character" w:customStyle="1" w:styleId="14">
    <w:name w:val="Основной текст Знак1"/>
    <w:rsid w:val="00473DC1"/>
  </w:style>
  <w:style w:type="paragraph" w:customStyle="1" w:styleId="a9">
    <w:name w:val="Заголовок"/>
    <w:basedOn w:val="a"/>
    <w:next w:val="aa"/>
    <w:rsid w:val="00473D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ody Text"/>
    <w:basedOn w:val="a"/>
    <w:link w:val="ab"/>
    <w:rsid w:val="00473DC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473D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List"/>
    <w:basedOn w:val="aa"/>
    <w:rsid w:val="00473DC1"/>
    <w:rPr>
      <w:rFonts w:cs="Mangal"/>
    </w:rPr>
  </w:style>
  <w:style w:type="paragraph" w:customStyle="1" w:styleId="15">
    <w:name w:val="Название1"/>
    <w:basedOn w:val="a"/>
    <w:rsid w:val="00473DC1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52">
    <w:name w:val="Указатель5"/>
    <w:basedOn w:val="a"/>
    <w:rsid w:val="00473DC1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42">
    <w:name w:val="Название объекта4"/>
    <w:basedOn w:val="a"/>
    <w:rsid w:val="00473DC1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473DC1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33">
    <w:name w:val="Название объекта3"/>
    <w:basedOn w:val="a"/>
    <w:rsid w:val="00473DC1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473DC1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3">
    <w:name w:val="Название объекта2"/>
    <w:basedOn w:val="a"/>
    <w:rsid w:val="00473DC1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473DC1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6">
    <w:name w:val="Название объекта1"/>
    <w:basedOn w:val="a"/>
    <w:rsid w:val="00473DC1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473DC1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Normal">
    <w:name w:val="ConsNormal"/>
    <w:rsid w:val="00473DC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d">
    <w:name w:val="Основной_текст Знак Знак Знак Знак"/>
    <w:basedOn w:val="a"/>
    <w:rsid w:val="00473DC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e">
    <w:name w:val="Закон_статья"/>
    <w:basedOn w:val="ad"/>
    <w:next w:val="ad"/>
    <w:rsid w:val="00473DC1"/>
    <w:pPr>
      <w:tabs>
        <w:tab w:val="left" w:pos="2268"/>
      </w:tabs>
      <w:autoSpaceDE w:val="0"/>
      <w:ind w:left="2268" w:hanging="1701"/>
    </w:pPr>
    <w:rPr>
      <w:b/>
    </w:rPr>
  </w:style>
  <w:style w:type="paragraph" w:customStyle="1" w:styleId="af">
    <w:name w:val="Основной_текст"/>
    <w:basedOn w:val="a"/>
    <w:rsid w:val="00473DC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0">
    <w:name w:val="footer"/>
    <w:basedOn w:val="a"/>
    <w:link w:val="af1"/>
    <w:rsid w:val="00473D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rsid w:val="00473D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73D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--">
    <w:name w:val="Наименование ПСТ-Гл-Разд"/>
    <w:basedOn w:val="a"/>
    <w:next w:val="a"/>
    <w:rsid w:val="00473DC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f2">
    <w:name w:val="header"/>
    <w:basedOn w:val="a"/>
    <w:link w:val="af3"/>
    <w:rsid w:val="00473D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Верхний колонтитул Знак"/>
    <w:basedOn w:val="a0"/>
    <w:link w:val="af2"/>
    <w:rsid w:val="00473D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Основной_текст Знак"/>
    <w:basedOn w:val="a"/>
    <w:rsid w:val="00473DC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8">
    <w:name w:val="Знак Знак1 Знак"/>
    <w:basedOn w:val="a"/>
    <w:rsid w:val="00473DC1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5">
    <w:name w:val="Знак Знак Знак Знак Знак Знак Знак Знак Знак"/>
    <w:basedOn w:val="a"/>
    <w:rsid w:val="00473D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5">
    <w:name w:val="2 Знак Знак Знак Знак"/>
    <w:basedOn w:val="a"/>
    <w:rsid w:val="00473D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6">
    <w:name w:val="текст_зкн"/>
    <w:rsid w:val="00473DC1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ar-SA"/>
    </w:rPr>
  </w:style>
  <w:style w:type="paragraph" w:customStyle="1" w:styleId="af7">
    <w:name w:val="статья_зкн"/>
    <w:next w:val="af6"/>
    <w:rsid w:val="00473DC1"/>
    <w:pPr>
      <w:widowControl w:val="0"/>
      <w:tabs>
        <w:tab w:val="left" w:pos="2410"/>
      </w:tabs>
      <w:suppressAutoHyphens/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ar-SA"/>
    </w:rPr>
  </w:style>
  <w:style w:type="paragraph" w:styleId="af8">
    <w:name w:val="Body Text Indent"/>
    <w:basedOn w:val="a"/>
    <w:link w:val="af9"/>
    <w:rsid w:val="00473D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473D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473D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a">
    <w:name w:val="Subtitle"/>
    <w:basedOn w:val="a"/>
    <w:next w:val="aa"/>
    <w:link w:val="afb"/>
    <w:qFormat/>
    <w:rsid w:val="00473D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b">
    <w:name w:val="Подзаголовок Знак"/>
    <w:basedOn w:val="a0"/>
    <w:link w:val="afa"/>
    <w:rsid w:val="00473DC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473DC1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473DC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ConsPlusNonformat">
    <w:name w:val="ConsPlusNonformat"/>
    <w:rsid w:val="00473DC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c">
    <w:name w:val="Содержимое таблицы"/>
    <w:basedOn w:val="a"/>
    <w:rsid w:val="00473DC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Заголовок таблицы"/>
    <w:basedOn w:val="afc"/>
    <w:rsid w:val="00473DC1"/>
    <w:pPr>
      <w:jc w:val="center"/>
    </w:pPr>
    <w:rPr>
      <w:b/>
      <w:bCs/>
    </w:rPr>
  </w:style>
  <w:style w:type="paragraph" w:customStyle="1" w:styleId="afe">
    <w:name w:val="Содержимое врезки"/>
    <w:basedOn w:val="a"/>
    <w:rsid w:val="00473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">
    <w:name w:val="Обычный1"/>
    <w:rsid w:val="00473DC1"/>
    <w:pPr>
      <w:widowControl w:val="0"/>
      <w:suppressAutoHyphens/>
      <w:spacing w:after="0" w:line="240" w:lineRule="auto"/>
    </w:pPr>
    <w:rPr>
      <w:rFonts w:ascii="Arial" w:eastAsia="Arial Unicode MS" w:hAnsi="Arial" w:cs="Mangal"/>
      <w:color w:val="00000A"/>
      <w:sz w:val="21"/>
      <w:szCs w:val="24"/>
      <w:lang w:eastAsia="hi-IN" w:bidi="hi-IN"/>
    </w:rPr>
  </w:style>
  <w:style w:type="paragraph" w:customStyle="1" w:styleId="1a">
    <w:name w:val="Основной текст1"/>
    <w:basedOn w:val="19"/>
    <w:rsid w:val="00473DC1"/>
    <w:pPr>
      <w:widowControl/>
      <w:spacing w:after="120" w:line="288" w:lineRule="auto"/>
    </w:pPr>
  </w:style>
  <w:style w:type="paragraph" w:customStyle="1" w:styleId="220">
    <w:name w:val="Основной текст с отступом 22"/>
    <w:basedOn w:val="a"/>
    <w:rsid w:val="00473DC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">
    <w:name w:val="List Paragraph"/>
    <w:basedOn w:val="a"/>
    <w:qFormat/>
    <w:rsid w:val="00473DC1"/>
    <w:pPr>
      <w:spacing w:before="280" w:after="0" w:line="240" w:lineRule="exact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26">
    <w:name w:val="Нет списка2"/>
    <w:next w:val="a2"/>
    <w:uiPriority w:val="99"/>
    <w:semiHidden/>
    <w:unhideWhenUsed/>
    <w:rsid w:val="00473DC1"/>
  </w:style>
  <w:style w:type="character" w:customStyle="1" w:styleId="1b">
    <w:name w:val="Гиперссылка1"/>
    <w:basedOn w:val="a0"/>
    <w:uiPriority w:val="99"/>
    <w:semiHidden/>
    <w:unhideWhenUsed/>
    <w:rsid w:val="00473DC1"/>
    <w:rPr>
      <w:color w:val="0000FF"/>
      <w:u w:val="single"/>
    </w:rPr>
  </w:style>
  <w:style w:type="character" w:customStyle="1" w:styleId="1c">
    <w:name w:val="Просмотренная гиперссылка1"/>
    <w:basedOn w:val="a0"/>
    <w:uiPriority w:val="99"/>
    <w:semiHidden/>
    <w:unhideWhenUsed/>
    <w:rsid w:val="00473DC1"/>
    <w:rPr>
      <w:color w:val="800080"/>
      <w:u w:val="single"/>
    </w:rPr>
  </w:style>
  <w:style w:type="paragraph" w:styleId="aff0">
    <w:name w:val="No Spacing"/>
    <w:uiPriority w:val="1"/>
    <w:qFormat/>
    <w:rsid w:val="00473DC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d">
    <w:name w:val="Сетка таблицы1"/>
    <w:basedOn w:val="a1"/>
    <w:next w:val="a5"/>
    <w:uiPriority w:val="59"/>
    <w:rsid w:val="00473D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473DC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Hyperlink"/>
    <w:basedOn w:val="a0"/>
    <w:uiPriority w:val="99"/>
    <w:semiHidden/>
    <w:unhideWhenUsed/>
    <w:rsid w:val="00473DC1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473DC1"/>
    <w:rPr>
      <w:color w:val="800080" w:themeColor="followedHyperlink"/>
      <w:u w:val="single"/>
    </w:rPr>
  </w:style>
  <w:style w:type="paragraph" w:styleId="27">
    <w:name w:val="Body Text 2"/>
    <w:basedOn w:val="a"/>
    <w:link w:val="28"/>
    <w:uiPriority w:val="99"/>
    <w:semiHidden/>
    <w:unhideWhenUsed/>
    <w:rsid w:val="00473DC1"/>
    <w:pPr>
      <w:spacing w:after="120" w:line="480" w:lineRule="auto"/>
    </w:pPr>
    <w:rPr>
      <w:rFonts w:eastAsiaTheme="minorEastAsia"/>
      <w:lang w:eastAsia="ru-RU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473DC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0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8D8CF-A403-4074-901B-EFB6CAD2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</dc:creator>
  <cp:lastModifiedBy>Специалист</cp:lastModifiedBy>
  <cp:revision>60</cp:revision>
  <cp:lastPrinted>2024-12-18T12:24:00Z</cp:lastPrinted>
  <dcterms:created xsi:type="dcterms:W3CDTF">2023-10-19T12:10:00Z</dcterms:created>
  <dcterms:modified xsi:type="dcterms:W3CDTF">2024-12-18T12:24:00Z</dcterms:modified>
</cp:coreProperties>
</file>