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</w:t>
      </w:r>
    </w:p>
    <w:p w:rsidR="00473DC1" w:rsidRPr="00473DC1" w:rsidRDefault="00473DC1" w:rsidP="009A14ED">
      <w:pPr>
        <w:suppressAutoHyphens/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Arial" w:eastAsia="Arial Unicode MS" w:hAnsi="Arial" w:cs="Mangal"/>
          <w:b/>
          <w:bCs/>
          <w:color w:val="00000A"/>
          <w:lang w:eastAsia="hi-IN" w:bidi="hi-IN"/>
        </w:rPr>
        <w:t>  </w:t>
      </w:r>
    </w:p>
    <w:p w:rsidR="00ED4DBF" w:rsidRPr="00473DC1" w:rsidRDefault="00ED4DBF" w:rsidP="00ED4DBF">
      <w:pPr>
        <w:tabs>
          <w:tab w:val="left" w:pos="7230"/>
        </w:tabs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№ 1  </w:t>
      </w:r>
    </w:p>
    <w:p w:rsidR="00ED4DBF" w:rsidRPr="00473DC1" w:rsidRDefault="00ED4DBF" w:rsidP="00ED4DBF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 бюджет</w:t>
      </w:r>
      <w:r w:rsidR="00DF3A94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                        </w:t>
      </w:r>
    </w:p>
    <w:p w:rsidR="00ED4DBF" w:rsidRPr="00473DC1" w:rsidRDefault="00ED4DBF" w:rsidP="00ED4DBF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и плановые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гг  </w:t>
      </w:r>
    </w:p>
    <w:p w:rsidR="00ED4DBF" w:rsidRPr="00473DC1" w:rsidRDefault="00ED4DBF" w:rsidP="00ED4D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сельское поселение»</w:t>
      </w:r>
    </w:p>
    <w:p w:rsidR="00ED4DBF" w:rsidRPr="00473DC1" w:rsidRDefault="00ED4DBF" w:rsidP="00ED4DBF">
      <w:pPr>
        <w:tabs>
          <w:tab w:val="left" w:pos="708"/>
          <w:tab w:val="left" w:pos="1416"/>
          <w:tab w:val="left" w:pos="33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ED4DBF" w:rsidRPr="00473DC1" w:rsidRDefault="00ED4DBF" w:rsidP="00ED4DB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4DBF" w:rsidRPr="00994E97" w:rsidRDefault="00ED4DBF" w:rsidP="00ED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Поступление доходов </w:t>
      </w:r>
    </w:p>
    <w:p w:rsidR="00ED4DBF" w:rsidRPr="00994E97" w:rsidRDefault="00ED4DBF" w:rsidP="00ED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основным источникам в бюджет МО «</w:t>
      </w:r>
      <w:proofErr w:type="spellStart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Хатажукайское</w:t>
      </w:r>
      <w:proofErr w:type="spellEnd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сельское поселение Шовгеновского района Республики Адыгея»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ED4DBF" w:rsidRPr="00994E97" w:rsidRDefault="00ED4DBF" w:rsidP="00ED4D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(</w:t>
      </w:r>
      <w:proofErr w:type="spellStart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тыс</w:t>
      </w:r>
      <w:proofErr w:type="gramStart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.р</w:t>
      </w:r>
      <w:proofErr w:type="gramEnd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уб</w:t>
      </w:r>
      <w:proofErr w:type="spellEnd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tbl>
      <w:tblPr>
        <w:tblW w:w="10144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2559"/>
        <w:gridCol w:w="6182"/>
        <w:gridCol w:w="1403"/>
      </w:tblGrid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Коды БК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Виды доходов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Сумма</w:t>
            </w:r>
          </w:p>
        </w:tc>
      </w:tr>
      <w:tr w:rsidR="00ED4DBF" w:rsidRPr="00994E97" w:rsidTr="00ED4DBF">
        <w:trPr>
          <w:trHeight w:val="360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ВСЕГО ДОХОДОВ</w:t>
            </w:r>
          </w:p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DBF" w:rsidRPr="00994E97" w:rsidRDefault="00ED4DBF" w:rsidP="00ED4DB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B57253" w:rsidRDefault="00B57253" w:rsidP="00A5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11170,1</w:t>
            </w:r>
          </w:p>
        </w:tc>
      </w:tr>
      <w:tr w:rsidR="00ED4DBF" w:rsidRPr="00994E97" w:rsidTr="00ED4DBF">
        <w:trPr>
          <w:trHeight w:val="58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1 00 00000 00 0000 000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Доходы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96641A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7828,2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1 01 00000 00 0000 000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Налоги на прибыль, доходы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1082,0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1 01 02000 01 0000 110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1082,0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1 03 00000 00 0000 110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Налоги  на товар</w:t>
            </w:r>
            <w:proofErr w:type="gramStart"/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ы(</w:t>
            </w:r>
            <w:proofErr w:type="gramEnd"/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работы, услуги) реализуемые на территории РФ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3930,1</w:t>
            </w:r>
          </w:p>
        </w:tc>
      </w:tr>
      <w:tr w:rsidR="00ED4DBF" w:rsidRPr="00252844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1 03 02230 01 0000 110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Доходы от уплаты акцизов на дизельное топливо, зачисляемые на консолидированные бюджеты </w:t>
            </w:r>
            <w:proofErr w:type="spell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субьектов</w:t>
            </w:r>
            <w:proofErr w:type="spell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РФ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15673D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2049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1 03 02240 01 0000 110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инжекторных</w:t>
            </w:r>
            <w:proofErr w:type="spellEnd"/>
            <w:proofErr w:type="gram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)д</w:t>
            </w:r>
            <w:proofErr w:type="gram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вигателей, зачисляемые на консолидированные бюджеты </w:t>
            </w:r>
            <w:proofErr w:type="spell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субьектов</w:t>
            </w:r>
            <w:proofErr w:type="spell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РФ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9,8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1 03 02250 01 0000 110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Доходы от уплаты акцизов на автомобильный </w:t>
            </w:r>
            <w:proofErr w:type="gram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бензин</w:t>
            </w:r>
            <w:proofErr w:type="gram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производимый на территории РФ, зачисляемые на консолидированные бюджеты </w:t>
            </w:r>
            <w:proofErr w:type="spell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субьектов</w:t>
            </w:r>
            <w:proofErr w:type="spell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РФ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15673D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1 03 02260 01 0000 110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Доходы от уплаты акцизов на прямогонный </w:t>
            </w:r>
            <w:proofErr w:type="gram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бензин</w:t>
            </w:r>
            <w:proofErr w:type="gram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производимый на территории РФ, зачисляемые на консолидированные бюджеты </w:t>
            </w:r>
            <w:proofErr w:type="spell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субьектов</w:t>
            </w:r>
            <w:proofErr w:type="spell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РФ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-254,7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1 05 00000 00 0000 000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Налоги на совокупный доход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791BE0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91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1267,4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1 05 03000 01 0000 110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1267,4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1 06 00000 00 0000 000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Налоги на имущество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791BE0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91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224,3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 с физических лиц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224,3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1 06 06000 00 0000 110 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Земельный налог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1324,4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1224,4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200  00000 00 0000 000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БЕЗВОЗМЕЗДНЫЕ ПОСТУПЛЕНИЯ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B57253" w:rsidP="00A5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3341,9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2 02 15001 10 0000 150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252844" w:rsidRDefault="00252844" w:rsidP="00A5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2755,0</w:t>
            </w:r>
          </w:p>
        </w:tc>
      </w:tr>
      <w:tr w:rsidR="00252844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844" w:rsidRPr="00994E97" w:rsidRDefault="00252844" w:rsidP="00252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9999010 0000 150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844" w:rsidRPr="00994E97" w:rsidRDefault="00252844" w:rsidP="00B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бюджетные трансферты,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передоваемые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бюджетам сельских поселений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4" w:rsidRPr="00252844" w:rsidRDefault="00B57253" w:rsidP="002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</w:tr>
      <w:tr w:rsidR="00ED4DBF" w:rsidRPr="00994E97" w:rsidTr="00ED4DBF">
        <w:trPr>
          <w:trHeight w:val="809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2 02 35118  00 0000 150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B57253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9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2 02 30024 10 0000 150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Дотации бюджетам поселении на выполнение передаваемых полномочий субъектов Российской Федерации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33,0</w:t>
            </w:r>
          </w:p>
        </w:tc>
      </w:tr>
    </w:tbl>
    <w:p w:rsidR="00ED4DBF" w:rsidRPr="00994E97" w:rsidRDefault="00ED4DBF" w:rsidP="00ED4DB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94E97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D4DBF" w:rsidRPr="00994E97" w:rsidRDefault="00ED4DBF" w:rsidP="00ED4DB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D4DBF" w:rsidRPr="00994E97" w:rsidRDefault="00ED4DBF" w:rsidP="00ED4DBF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D4DBF" w:rsidRPr="00994E97" w:rsidRDefault="00ED4DBF" w:rsidP="00ED4DBF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№ 5</w:t>
      </w: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A94" w:rsidRPr="00473DC1" w:rsidRDefault="00DF3A94" w:rsidP="00DF3A94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к  бюджет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                        </w:t>
      </w:r>
    </w:p>
    <w:p w:rsidR="00DF3A94" w:rsidRPr="00473DC1" w:rsidRDefault="00DF3A94" w:rsidP="00DF3A94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и плановые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гг  </w:t>
      </w:r>
    </w:p>
    <w:p w:rsidR="00DF3A94" w:rsidRPr="00473DC1" w:rsidRDefault="00DF3A94" w:rsidP="00DF3A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сельское поселение»</w:t>
      </w:r>
    </w:p>
    <w:p w:rsidR="00473DC1" w:rsidRPr="00473DC1" w:rsidRDefault="00473DC1" w:rsidP="00473DC1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846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323"/>
        <w:gridCol w:w="2559"/>
        <w:gridCol w:w="5946"/>
        <w:gridCol w:w="1403"/>
        <w:gridCol w:w="615"/>
      </w:tblGrid>
      <w:tr w:rsidR="00473DC1" w:rsidRPr="00473DC1" w:rsidTr="00ED4DBF">
        <w:trPr>
          <w:trHeight w:val="480"/>
        </w:trPr>
        <w:tc>
          <w:tcPr>
            <w:tcW w:w="10846" w:type="dxa"/>
            <w:gridSpan w:val="5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Расходы 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бюджетаа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муниципального образования  </w:t>
            </w:r>
          </w:p>
        </w:tc>
      </w:tr>
      <w:tr w:rsidR="00473DC1" w:rsidRPr="00473DC1" w:rsidTr="00ED4DBF">
        <w:trPr>
          <w:trHeight w:val="737"/>
        </w:trPr>
        <w:tc>
          <w:tcPr>
            <w:tcW w:w="10846" w:type="dxa"/>
            <w:gridSpan w:val="5"/>
            <w:vAlign w:val="bottom"/>
            <w:hideMark/>
          </w:tcPr>
          <w:p w:rsidR="00473DC1" w:rsidRPr="00473DC1" w:rsidRDefault="00473DC1" w:rsidP="00DA67E8">
            <w:pPr>
              <w:spacing w:after="0" w:line="240" w:lineRule="auto"/>
              <w:ind w:left="-278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Хатажукайское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сельское поселение» на 202</w:t>
            </w:r>
            <w:r w:rsidR="00DA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 по разделам, подразделам по целевым статьям и видам расходов  </w:t>
            </w:r>
          </w:p>
        </w:tc>
      </w:tr>
      <w:tr w:rsidR="00473DC1" w:rsidRPr="00473DC1" w:rsidTr="00ED4DBF">
        <w:trPr>
          <w:trHeight w:val="315"/>
        </w:trPr>
        <w:tc>
          <w:tcPr>
            <w:tcW w:w="10846" w:type="dxa"/>
            <w:gridSpan w:val="5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классификации расходов бюджетов Российской Федерации.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Коды БК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Виды расходов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Сумма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  <w:trHeight w:val="58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782000000000000000000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0B510C" w:rsidRDefault="00ED4DBF" w:rsidP="00637A42">
            <w:pPr>
              <w:tabs>
                <w:tab w:val="left" w:pos="252"/>
                <w:tab w:val="center" w:pos="5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ab/>
            </w:r>
            <w:r w:rsidR="00637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6348,2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8201026Л10000100100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Функционирование высшего должностного лица </w:t>
            </w:r>
          </w:p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ED4DBF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1176,0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42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78201046Л60003400000</w:t>
            </w:r>
          </w:p>
          <w:p w:rsidR="00473DC1" w:rsidRPr="00816D42" w:rsidRDefault="00473DC1" w:rsidP="00816D4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ED4DBF" w:rsidP="00473DC1">
            <w:pPr>
              <w:tabs>
                <w:tab w:val="left" w:pos="570"/>
                <w:tab w:val="center" w:pos="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4729,4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7821136Л000000000000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0B510C" w:rsidRDefault="00637A42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442,8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78202036Л00051180000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ED4DBF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353,9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78202036Л00051180100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Мобилизационная вневойсковая подготовка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ED4DBF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353,9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78201096Л80000910000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B57253" w:rsidP="000C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3930,1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78201096Л80000910200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Дорожный фонд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B57253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3930,1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78205036Л8001500000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0B510C" w:rsidRDefault="00637A42" w:rsidP="00A5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537,9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78205036Л8001500000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637A42" w:rsidP="00A5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537,9</w:t>
            </w:r>
          </w:p>
        </w:tc>
      </w:tr>
      <w:tr w:rsidR="000B510C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0C" w:rsidRPr="00473DC1" w:rsidRDefault="000B510C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0C" w:rsidRPr="00473DC1" w:rsidRDefault="000B510C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0C" w:rsidRPr="00252844" w:rsidRDefault="00B57253" w:rsidP="00A5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11170,1</w:t>
            </w:r>
          </w:p>
        </w:tc>
      </w:tr>
    </w:tbl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73DC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14ED" w:rsidRDefault="009A14ED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14ED" w:rsidRDefault="009A14ED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14ED" w:rsidRDefault="009A14ED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Pr="00473DC1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№ 7</w:t>
      </w: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к  бюджет</w:t>
      </w:r>
      <w:r w:rsidR="00DF3A9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202</w:t>
      </w:r>
      <w:r w:rsidR="00D974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  </w:t>
      </w: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и плановые 202</w:t>
      </w:r>
      <w:r w:rsidR="00D974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 w:rsidR="00D974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гг  </w:t>
      </w: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сельское поселение»</w:t>
      </w:r>
    </w:p>
    <w:p w:rsidR="00473DC1" w:rsidRPr="00473DC1" w:rsidRDefault="00473DC1" w:rsidP="00473DC1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-45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473DC1" w:rsidRPr="00473DC1" w:rsidTr="00ED4DBF">
        <w:trPr>
          <w:trHeight w:val="480"/>
        </w:trPr>
        <w:tc>
          <w:tcPr>
            <w:tcW w:w="10846" w:type="dxa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Распределение бюджетных ассигнований  бюджета муниципального образования  </w:t>
            </w:r>
          </w:p>
        </w:tc>
      </w:tr>
      <w:tr w:rsidR="00473DC1" w:rsidRPr="00473DC1" w:rsidTr="00ED4DBF">
        <w:trPr>
          <w:trHeight w:val="737"/>
        </w:trPr>
        <w:tc>
          <w:tcPr>
            <w:tcW w:w="10846" w:type="dxa"/>
            <w:vAlign w:val="bottom"/>
            <w:hideMark/>
          </w:tcPr>
          <w:p w:rsidR="00473DC1" w:rsidRPr="00473DC1" w:rsidRDefault="00473DC1" w:rsidP="00D974E0">
            <w:pPr>
              <w:spacing w:after="0" w:line="240" w:lineRule="auto"/>
              <w:ind w:left="-278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Хатажукайское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сельское поселение» на 202</w:t>
            </w:r>
            <w:r w:rsidR="00D97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 по разделам, подразделам  </w:t>
            </w:r>
          </w:p>
        </w:tc>
      </w:tr>
      <w:tr w:rsidR="00473DC1" w:rsidRPr="00473DC1" w:rsidTr="00ED4DBF">
        <w:trPr>
          <w:trHeight w:val="315"/>
        </w:trPr>
        <w:tc>
          <w:tcPr>
            <w:tcW w:w="10846" w:type="dxa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классификации расходов бюджетов Российской Федерации</w:t>
            </w:r>
          </w:p>
        </w:tc>
      </w:tr>
    </w:tbl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30" w:type="dxa"/>
        <w:tblLayout w:type="fixed"/>
        <w:tblLook w:val="04A0" w:firstRow="1" w:lastRow="0" w:firstColumn="1" w:lastColumn="0" w:noHBand="0" w:noVBand="1"/>
      </w:tblPr>
      <w:tblGrid>
        <w:gridCol w:w="4469"/>
        <w:gridCol w:w="1423"/>
        <w:gridCol w:w="7"/>
        <w:gridCol w:w="1412"/>
        <w:gridCol w:w="2244"/>
      </w:tblGrid>
      <w:tr w:rsidR="00473DC1" w:rsidRPr="00473DC1" w:rsidTr="00ED4DBF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473DC1" w:rsidRPr="00473DC1" w:rsidTr="00ED4DBF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637A42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6348,2</w:t>
            </w:r>
          </w:p>
        </w:tc>
      </w:tr>
      <w:tr w:rsidR="00473DC1" w:rsidRPr="00473DC1" w:rsidTr="00ED4DBF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lang w:eastAsia="ar-SA"/>
              </w:rPr>
              <w:t xml:space="preserve">Функционирование высшего должностного лица </w:t>
            </w:r>
          </w:p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lang w:eastAsia="ar-SA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C864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1176,0</w:t>
            </w:r>
          </w:p>
        </w:tc>
      </w:tr>
      <w:tr w:rsidR="00473DC1" w:rsidRPr="00473DC1" w:rsidTr="00ED4DBF">
        <w:trPr>
          <w:trHeight w:val="1090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C8644E" w:rsidP="00473DC1">
            <w:pPr>
              <w:tabs>
                <w:tab w:val="left" w:pos="570"/>
                <w:tab w:val="center" w:pos="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4729,4</w:t>
            </w:r>
          </w:p>
        </w:tc>
      </w:tr>
      <w:tr w:rsidR="00473DC1" w:rsidRPr="00473DC1" w:rsidTr="00ED4DBF">
        <w:trPr>
          <w:trHeight w:val="56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Фонд компенсаци</w:t>
            </w:r>
            <w:proofErr w:type="gramStart"/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и(</w:t>
            </w:r>
            <w:proofErr w:type="gramEnd"/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государственных полномочии в РА в сфере правоотношении по административным комиссиям)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C864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C864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33,0</w:t>
            </w:r>
          </w:p>
        </w:tc>
      </w:tr>
      <w:tr w:rsidR="00473DC1" w:rsidRPr="00473DC1" w:rsidTr="00ED4DBF">
        <w:trPr>
          <w:trHeight w:val="56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33,0</w:t>
            </w:r>
          </w:p>
        </w:tc>
      </w:tr>
      <w:tr w:rsidR="00473DC1" w:rsidRPr="00473DC1" w:rsidTr="00ED4DBF">
        <w:trPr>
          <w:trHeight w:val="56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637A42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249,8</w:t>
            </w:r>
          </w:p>
        </w:tc>
      </w:tr>
      <w:tr w:rsidR="00473DC1" w:rsidRPr="00473DC1" w:rsidTr="00ED4DBF">
        <w:trPr>
          <w:trHeight w:val="56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Внутренний контроль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637A42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124,8</w:t>
            </w:r>
          </w:p>
        </w:tc>
      </w:tr>
      <w:tr w:rsidR="00473DC1" w:rsidRPr="00473DC1" w:rsidTr="00ED4DBF">
        <w:trPr>
          <w:trHeight w:val="56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Внешний контроль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073932" w:rsidP="00C8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125,0</w:t>
            </w:r>
          </w:p>
        </w:tc>
      </w:tr>
      <w:tr w:rsidR="00473DC1" w:rsidRPr="00473DC1" w:rsidTr="00ED4DBF">
        <w:trPr>
          <w:trHeight w:val="38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C864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353,9</w:t>
            </w:r>
          </w:p>
        </w:tc>
      </w:tr>
      <w:tr w:rsidR="00473DC1" w:rsidRPr="00473DC1" w:rsidTr="00ED4DBF">
        <w:trPr>
          <w:trHeight w:val="325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lang w:eastAsia="ar-SA"/>
              </w:rPr>
              <w:t>Мобилизационная вневойсковая подготовка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C864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353,9</w:t>
            </w:r>
          </w:p>
        </w:tc>
      </w:tr>
      <w:tr w:rsidR="00473DC1" w:rsidRPr="00473DC1" w:rsidTr="00ED4DBF">
        <w:trPr>
          <w:trHeight w:val="359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C864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3930,1</w:t>
            </w:r>
          </w:p>
        </w:tc>
      </w:tr>
      <w:tr w:rsidR="00473DC1" w:rsidRPr="00473DC1" w:rsidTr="00ED4DBF">
        <w:trPr>
          <w:trHeight w:val="359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Дорожный фонд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C864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3930,1</w:t>
            </w:r>
          </w:p>
        </w:tc>
      </w:tr>
      <w:tr w:rsidR="00473DC1" w:rsidRPr="00473DC1" w:rsidTr="00ED4DBF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Жилищно-коммунальное хозяйство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637A42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537,9</w:t>
            </w:r>
          </w:p>
        </w:tc>
      </w:tr>
      <w:tr w:rsidR="00473DC1" w:rsidRPr="00473DC1" w:rsidTr="00ED4DBF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637A42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537,9</w:t>
            </w:r>
          </w:p>
        </w:tc>
      </w:tr>
      <w:tr w:rsidR="00473DC1" w:rsidRPr="00473DC1" w:rsidTr="00ED4DBF">
        <w:trPr>
          <w:trHeight w:val="372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расходов: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6814ED" w:rsidRDefault="00637A42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11170,1</w:t>
            </w:r>
          </w:p>
        </w:tc>
      </w:tr>
    </w:tbl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Default="00473DC1" w:rsidP="00502D9E">
      <w:pPr>
        <w:tabs>
          <w:tab w:val="left" w:pos="8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2D9E" w:rsidRDefault="00502D9E" w:rsidP="00502D9E">
      <w:pPr>
        <w:tabs>
          <w:tab w:val="left" w:pos="8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2D9E" w:rsidRPr="00473DC1" w:rsidRDefault="00502D9E" w:rsidP="00502D9E">
      <w:pPr>
        <w:tabs>
          <w:tab w:val="left" w:pos="8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637A42" w:rsidP="00637A42">
      <w:pPr>
        <w:tabs>
          <w:tab w:val="left" w:pos="20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№ 9</w:t>
      </w:r>
    </w:p>
    <w:p w:rsidR="00DF3A94" w:rsidRPr="00473DC1" w:rsidRDefault="00DF3A94" w:rsidP="00DF3A94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к  бюджет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                        </w:t>
      </w:r>
    </w:p>
    <w:p w:rsidR="00DF3A94" w:rsidRPr="00473DC1" w:rsidRDefault="00DF3A94" w:rsidP="00DF3A94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и плановые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гг  </w:t>
      </w:r>
    </w:p>
    <w:p w:rsidR="00DF3A94" w:rsidRPr="00473DC1" w:rsidRDefault="00DF3A94" w:rsidP="00DF3A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сельское поселение»</w:t>
      </w:r>
    </w:p>
    <w:p w:rsidR="00473DC1" w:rsidRPr="00473DC1" w:rsidRDefault="00473DC1" w:rsidP="00D974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473DC1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</w:t>
      </w:r>
    </w:p>
    <w:tbl>
      <w:tblPr>
        <w:tblW w:w="0" w:type="auto"/>
        <w:tblInd w:w="-45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473DC1" w:rsidRPr="00473DC1" w:rsidTr="00ED4DBF">
        <w:trPr>
          <w:trHeight w:val="480"/>
        </w:trPr>
        <w:tc>
          <w:tcPr>
            <w:tcW w:w="10846" w:type="dxa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Распределение ассигнований из бюджета муниципального образования  </w:t>
            </w:r>
          </w:p>
        </w:tc>
      </w:tr>
      <w:tr w:rsidR="00473DC1" w:rsidRPr="00473DC1" w:rsidTr="00ED4DBF">
        <w:trPr>
          <w:trHeight w:val="315"/>
        </w:trPr>
        <w:tc>
          <w:tcPr>
            <w:tcW w:w="10846" w:type="dxa"/>
            <w:vAlign w:val="bottom"/>
            <w:hideMark/>
          </w:tcPr>
          <w:p w:rsidR="00473DC1" w:rsidRPr="00473DC1" w:rsidRDefault="00473DC1" w:rsidP="006E2A87">
            <w:pPr>
              <w:spacing w:after="0" w:line="240" w:lineRule="auto"/>
              <w:ind w:left="-278" w:firstLine="27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«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Хатажукайское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сельское поселение» на 202</w:t>
            </w:r>
            <w:r w:rsidR="006E2A87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 по  целевым статьям и группам </w:t>
            </w:r>
            <w:proofErr w:type="gram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видов расходов классификации расходов бюджетов Российской Федерации</w:t>
            </w:r>
            <w:proofErr w:type="gramEnd"/>
          </w:p>
        </w:tc>
      </w:tr>
    </w:tbl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00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4304"/>
        <w:gridCol w:w="1781"/>
        <w:gridCol w:w="2235"/>
        <w:gridCol w:w="1880"/>
      </w:tblGrid>
      <w:tr w:rsidR="00473DC1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статья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473DC1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637A42" w:rsidP="00473DC1">
            <w:pPr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6348,2</w:t>
            </w:r>
          </w:p>
        </w:tc>
      </w:tr>
      <w:tr w:rsidR="00473DC1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</w:t>
            </w:r>
          </w:p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1176,0</w:t>
            </w:r>
          </w:p>
        </w:tc>
      </w:tr>
      <w:tr w:rsidR="00473DC1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6Л10000100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1176,0</w:t>
            </w:r>
          </w:p>
        </w:tc>
      </w:tr>
      <w:tr w:rsidR="00473DC1" w:rsidRPr="00473DC1" w:rsidTr="00B26ED5">
        <w:trPr>
          <w:trHeight w:val="362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10000100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9F6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903,2</w:t>
            </w:r>
          </w:p>
        </w:tc>
      </w:tr>
      <w:tr w:rsidR="00473DC1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оплаты труда и страховые взносы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10000100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272,8</w:t>
            </w:r>
          </w:p>
        </w:tc>
      </w:tr>
      <w:tr w:rsidR="00473DC1" w:rsidRPr="00473DC1" w:rsidTr="00B26ED5">
        <w:trPr>
          <w:trHeight w:val="903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4729,4</w:t>
            </w:r>
          </w:p>
        </w:tc>
      </w:tr>
      <w:tr w:rsidR="00473DC1" w:rsidRPr="00473DC1" w:rsidTr="00B26ED5">
        <w:trPr>
          <w:trHeight w:val="503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4319,4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Центральный аппарат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3323,1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оплаты труда и страховые взносы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996,3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410,0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Реализация гос. функции, </w:t>
            </w:r>
            <w:proofErr w:type="gram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связанных</w:t>
            </w:r>
            <w:proofErr w:type="gramEnd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 общегосударственным управлением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201,8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компенсаци</w:t>
            </w:r>
            <w:proofErr w:type="gramStart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и(</w:t>
            </w:r>
            <w:proofErr w:type="gramEnd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6Л20020000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637A42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124,8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6Л20020000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637A42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124,8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6Л20030000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CA658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6Л20030000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CA658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6Л00051180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353,9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Осуществление первичного воинского </w:t>
            </w: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учета на территории где отсутствуют военные комиссариаты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6Л00051180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271,8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Фонд оплаты труда и страховые взносы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6Л00051180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82,1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B26ED5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26ED5">
              <w:rPr>
                <w:rFonts w:ascii="Times New Roman" w:eastAsia="Times New Roman" w:hAnsi="Times New Roman" w:cs="Times New Roman"/>
                <w:b/>
                <w:lang w:eastAsia="ar-SA"/>
              </w:rPr>
              <w:t>3930,1</w:t>
            </w:r>
          </w:p>
        </w:tc>
      </w:tr>
      <w:tr w:rsidR="00B26ED5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ДОРОЖНЫЙ ФОНД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5" w:rsidRPr="00B26ED5" w:rsidRDefault="00B26ED5" w:rsidP="00B26ED5">
            <w:pPr>
              <w:jc w:val="center"/>
              <w:rPr>
                <w:b/>
              </w:rPr>
            </w:pPr>
            <w:r w:rsidRPr="00B26ED5">
              <w:rPr>
                <w:rFonts w:ascii="Times New Roman" w:eastAsia="Times New Roman" w:hAnsi="Times New Roman" w:cs="Times New Roman"/>
                <w:b/>
                <w:lang w:eastAsia="ar-SA"/>
              </w:rPr>
              <w:t>3930,1</w:t>
            </w:r>
          </w:p>
        </w:tc>
      </w:tr>
      <w:tr w:rsidR="00B26ED5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6Л80000910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5" w:rsidRPr="00B26ED5" w:rsidRDefault="00B26ED5" w:rsidP="00B26ED5">
            <w:pPr>
              <w:jc w:val="center"/>
              <w:rPr>
                <w:b/>
              </w:rPr>
            </w:pPr>
            <w:r w:rsidRPr="00B26ED5">
              <w:rPr>
                <w:rFonts w:ascii="Times New Roman" w:eastAsia="Times New Roman" w:hAnsi="Times New Roman" w:cs="Times New Roman"/>
                <w:b/>
                <w:lang w:eastAsia="ar-SA"/>
              </w:rPr>
              <w:t>3930,1</w:t>
            </w:r>
          </w:p>
        </w:tc>
      </w:tr>
      <w:tr w:rsidR="00B26ED5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6Л80000910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5" w:rsidRDefault="00B26ED5" w:rsidP="00B26ED5">
            <w:pPr>
              <w:jc w:val="center"/>
            </w:pPr>
            <w:r w:rsidRPr="007226F2">
              <w:rPr>
                <w:rFonts w:ascii="Times New Roman" w:eastAsia="Times New Roman" w:hAnsi="Times New Roman" w:cs="Times New Roman"/>
                <w:lang w:eastAsia="ar-SA"/>
              </w:rPr>
              <w:t>3930,1</w:t>
            </w:r>
          </w:p>
        </w:tc>
      </w:tr>
      <w:tr w:rsidR="00473DC1" w:rsidRPr="00473DC1" w:rsidTr="00B26ED5">
        <w:trPr>
          <w:trHeight w:val="313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6Л80015000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637A42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537,9</w:t>
            </w:r>
          </w:p>
        </w:tc>
      </w:tr>
      <w:tr w:rsidR="00473DC1" w:rsidRPr="00473DC1" w:rsidTr="00B26ED5">
        <w:trPr>
          <w:trHeight w:val="313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6Л80015000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637A42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537,9</w:t>
            </w:r>
          </w:p>
        </w:tc>
      </w:tr>
      <w:tr w:rsidR="00473DC1" w:rsidRPr="00473DC1" w:rsidTr="00B26ED5">
        <w:trPr>
          <w:trHeight w:val="372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637A42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11170,1</w:t>
            </w:r>
          </w:p>
        </w:tc>
      </w:tr>
    </w:tbl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EEE" w:rsidRPr="00473DC1" w:rsidRDefault="00636EEE" w:rsidP="00636EEE">
      <w:pPr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Default="00473DC1" w:rsidP="008B2CAB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</w:pPr>
    </w:p>
    <w:p w:rsid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DF3A94" w:rsidRPr="00473DC1" w:rsidRDefault="00DF3A94" w:rsidP="00DF3A94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lang w:eastAsia="ar-SA"/>
        </w:rPr>
        <w:lastRenderedPageBreak/>
        <w:t>Приложение № 11</w:t>
      </w:r>
    </w:p>
    <w:p w:rsidR="00D974E0" w:rsidRPr="00473DC1" w:rsidRDefault="00473DC1" w:rsidP="00B91B5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</w:t>
      </w:r>
      <w:r w:rsidR="00D974E0"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</w:t>
      </w:r>
      <w:r w:rsidR="00B91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 </w:t>
      </w:r>
      <w:r w:rsidR="00D974E0"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бюджет</w:t>
      </w:r>
      <w:r w:rsidR="00B91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</w:t>
      </w:r>
      <w:r w:rsidR="00D974E0"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202</w:t>
      </w:r>
      <w:r w:rsidR="00D974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D974E0"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  </w:t>
      </w:r>
    </w:p>
    <w:p w:rsidR="00D974E0" w:rsidRPr="00473DC1" w:rsidRDefault="00D974E0" w:rsidP="00B91B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и плановые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гг  </w:t>
      </w:r>
    </w:p>
    <w:p w:rsidR="00D974E0" w:rsidRPr="00473DC1" w:rsidRDefault="00D974E0" w:rsidP="00B91B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сельское поселение»</w:t>
      </w:r>
    </w:p>
    <w:p w:rsidR="00473DC1" w:rsidRPr="00473DC1" w:rsidRDefault="00473DC1" w:rsidP="00D974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1"/>
          <w:lang w:eastAsia="ar-SA"/>
        </w:rPr>
      </w:pPr>
    </w:p>
    <w:tbl>
      <w:tblPr>
        <w:tblW w:w="0" w:type="auto"/>
        <w:tblInd w:w="-640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473DC1" w:rsidRPr="00473DC1" w:rsidTr="00ED4DBF">
        <w:trPr>
          <w:trHeight w:val="480"/>
        </w:trPr>
        <w:tc>
          <w:tcPr>
            <w:tcW w:w="10846" w:type="dxa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Ведомственная структура расходов  бюджета муниципального образования  </w:t>
            </w:r>
          </w:p>
        </w:tc>
      </w:tr>
      <w:tr w:rsidR="00473DC1" w:rsidRPr="00473DC1" w:rsidTr="00ED4DBF">
        <w:trPr>
          <w:trHeight w:val="315"/>
        </w:trPr>
        <w:tc>
          <w:tcPr>
            <w:tcW w:w="10846" w:type="dxa"/>
            <w:vAlign w:val="bottom"/>
            <w:hideMark/>
          </w:tcPr>
          <w:p w:rsidR="00473DC1" w:rsidRPr="00473DC1" w:rsidRDefault="00473DC1" w:rsidP="00D974E0">
            <w:pPr>
              <w:spacing w:after="0" w:line="240" w:lineRule="auto"/>
              <w:ind w:left="-278" w:firstLine="27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«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Хатажукайское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сельское поселение» на 202</w:t>
            </w:r>
            <w:r w:rsidR="00D974E0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 </w:t>
            </w:r>
          </w:p>
        </w:tc>
      </w:tr>
      <w:tr w:rsidR="00473DC1" w:rsidRPr="00473DC1" w:rsidTr="00ED4DBF">
        <w:trPr>
          <w:trHeight w:val="131"/>
        </w:trPr>
        <w:tc>
          <w:tcPr>
            <w:tcW w:w="10846" w:type="dxa"/>
            <w:vAlign w:val="bottom"/>
          </w:tcPr>
          <w:p w:rsidR="00473DC1" w:rsidRPr="00473DC1" w:rsidRDefault="00473DC1" w:rsidP="00473D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108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75"/>
        <w:gridCol w:w="624"/>
        <w:gridCol w:w="709"/>
        <w:gridCol w:w="555"/>
        <w:gridCol w:w="1701"/>
        <w:gridCol w:w="1134"/>
        <w:gridCol w:w="12"/>
        <w:gridCol w:w="1317"/>
      </w:tblGrid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Целевая статья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Вид расходов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Сумма на год</w:t>
            </w:r>
          </w:p>
        </w:tc>
      </w:tr>
      <w:tr w:rsidR="00473DC1" w:rsidRPr="00473DC1" w:rsidTr="00636EEE">
        <w:trPr>
          <w:trHeight w:val="631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Администрация  МО «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Хатажукайское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сельское поселение»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637A42" w:rsidP="007D7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11170,1</w:t>
            </w:r>
          </w:p>
        </w:tc>
      </w:tr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000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A14ED" w:rsidP="00473DC1">
            <w:pPr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6348,2</w:t>
            </w:r>
          </w:p>
        </w:tc>
      </w:tr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</w:t>
            </w:r>
          </w:p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1176,0</w:t>
            </w:r>
          </w:p>
        </w:tc>
      </w:tr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6Л10000100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903,2</w:t>
            </w:r>
          </w:p>
        </w:tc>
      </w:tr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10000100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272,8</w:t>
            </w:r>
          </w:p>
        </w:tc>
      </w:tr>
      <w:tr w:rsidR="00473DC1" w:rsidRPr="00473DC1" w:rsidTr="00636EEE">
        <w:trPr>
          <w:trHeight w:val="903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4729,4</w:t>
            </w:r>
          </w:p>
        </w:tc>
      </w:tr>
      <w:tr w:rsidR="00473DC1" w:rsidRPr="00473DC1" w:rsidTr="00636EEE">
        <w:trPr>
          <w:trHeight w:val="503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4319,4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Центральный аппарат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3323,1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410,0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Реализация гос. функции, </w:t>
            </w:r>
            <w:proofErr w:type="gram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связанных</w:t>
            </w:r>
            <w:proofErr w:type="gramEnd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 общегосударственным управлением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A14ED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442,8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компенсаци</w:t>
            </w:r>
            <w:proofErr w:type="gramStart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и(</w:t>
            </w:r>
            <w:proofErr w:type="gramEnd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636EEE">
        <w:trPr>
          <w:trHeight w:val="423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Внутренний контроль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A14ED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124,8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Внутренний контроль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A14ED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124,8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Внешний контроль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A14ED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125,0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Внешний контроль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6Л20030000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A14ED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125,0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353,9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Осуществление первичного воинского учета на территории где отсутствуют военные </w:t>
            </w: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комиссариаты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6Л00051180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jc w:val="center"/>
              <w:rPr>
                <w:rFonts w:eastAsiaTheme="minorEastAsia"/>
                <w:lang w:eastAsia="ru-RU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271,8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Фонд оплаты труда и страховые взносы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6Л00051180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jc w:val="center"/>
              <w:rPr>
                <w:rFonts w:eastAsiaTheme="minorEastAsia"/>
                <w:lang w:eastAsia="ru-RU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82,1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200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3930,1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ДОРОЖНЫЙ ФОНД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3930,1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6Л80000910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3930,1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6Л80000910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3930,1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A14ED" w:rsidP="007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537,9</w:t>
            </w:r>
          </w:p>
        </w:tc>
      </w:tr>
      <w:tr w:rsidR="00473DC1" w:rsidRPr="00473DC1" w:rsidTr="00636EEE">
        <w:trPr>
          <w:trHeight w:val="578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A14ED" w:rsidP="007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537,9</w:t>
            </w:r>
          </w:p>
        </w:tc>
      </w:tr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A14ED" w:rsidP="007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11170,1</w:t>
            </w:r>
          </w:p>
        </w:tc>
      </w:tr>
    </w:tbl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A14ED" w:rsidRDefault="009A14ED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A14ED" w:rsidRDefault="009A14ED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A14ED" w:rsidRDefault="009A14ED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A14ED" w:rsidRDefault="009A14ED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A14ED" w:rsidRDefault="009A14ED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A14ED" w:rsidRDefault="009A14ED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3DC1" w:rsidRPr="00473DC1" w:rsidRDefault="00473DC1" w:rsidP="00775B59">
      <w:pPr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223A" w:rsidRPr="001A223A" w:rsidRDefault="001A223A" w:rsidP="001A223A">
      <w:pPr>
        <w:widowControl w:val="0"/>
        <w:suppressAutoHyphens/>
        <w:autoSpaceDN w:val="0"/>
        <w:spacing w:after="283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A223A" w:rsidRPr="001A223A" w:rsidRDefault="003D0F6A" w:rsidP="001A2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№13</w:t>
      </w:r>
    </w:p>
    <w:p w:rsidR="00D974E0" w:rsidRPr="00473DC1" w:rsidRDefault="00D974E0" w:rsidP="00D974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к бюджет</w:t>
      </w:r>
      <w:r w:rsidR="00B91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  </w:t>
      </w:r>
    </w:p>
    <w:p w:rsidR="00D974E0" w:rsidRPr="00473DC1" w:rsidRDefault="00D974E0" w:rsidP="00D974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и плановые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гг  </w:t>
      </w:r>
    </w:p>
    <w:p w:rsidR="00D974E0" w:rsidRPr="00473DC1" w:rsidRDefault="00D974E0" w:rsidP="00D974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сельское поселение»</w:t>
      </w:r>
    </w:p>
    <w:p w:rsidR="001A223A" w:rsidRPr="001A223A" w:rsidRDefault="001A223A" w:rsidP="001A2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23A" w:rsidRPr="001A223A" w:rsidRDefault="001A223A" w:rsidP="001A223A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A22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Источники финансирования дефицита бюджета муниципального образования   «</w:t>
      </w:r>
      <w:proofErr w:type="spellStart"/>
      <w:r w:rsidRPr="001A22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Хатажукайское</w:t>
      </w:r>
      <w:proofErr w:type="spellEnd"/>
      <w:r w:rsidRPr="001A22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</w:t>
      </w:r>
      <w:r w:rsidRPr="001A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Шовгеновского района Республики Адыгея </w:t>
      </w:r>
      <w:r w:rsidRPr="001A22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«»</w:t>
      </w:r>
      <w:r w:rsidRPr="001A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плановый период 2024-2025 годы</w:t>
      </w:r>
    </w:p>
    <w:p w:rsidR="001A223A" w:rsidRPr="001A223A" w:rsidRDefault="001A223A" w:rsidP="001A223A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22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spellStart"/>
      <w:r w:rsidRPr="001A223A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</w:t>
      </w:r>
      <w:proofErr w:type="gramStart"/>
      <w:r w:rsidRPr="001A223A">
        <w:rPr>
          <w:rFonts w:ascii="Times New Roman" w:eastAsia="Times New Roman" w:hAnsi="Times New Roman" w:cs="Times New Roman"/>
          <w:sz w:val="16"/>
          <w:szCs w:val="16"/>
          <w:lang w:eastAsia="ru-RU"/>
        </w:rPr>
        <w:t>.р</w:t>
      </w:r>
      <w:proofErr w:type="gramEnd"/>
      <w:r w:rsidRPr="001A223A">
        <w:rPr>
          <w:rFonts w:ascii="Times New Roman" w:eastAsia="Times New Roman" w:hAnsi="Times New Roman" w:cs="Times New Roman"/>
          <w:sz w:val="16"/>
          <w:szCs w:val="16"/>
          <w:lang w:eastAsia="ru-RU"/>
        </w:rPr>
        <w:t>уб</w:t>
      </w:r>
      <w:proofErr w:type="spellEnd"/>
      <w:r w:rsidRPr="001A223A">
        <w:rPr>
          <w:rFonts w:ascii="Times New Roman" w:eastAsia="Times New Roman" w:hAnsi="Times New Roman" w:cs="Times New Roman"/>
          <w:sz w:val="16"/>
          <w:szCs w:val="16"/>
          <w:lang w:eastAsia="ru-RU"/>
        </w:rPr>
        <w:t>.)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1134"/>
        <w:gridCol w:w="1134"/>
        <w:gridCol w:w="1134"/>
      </w:tblGrid>
      <w:tr w:rsidR="003D0F6A" w:rsidRPr="001A223A" w:rsidTr="003D0F6A">
        <w:trPr>
          <w:trHeight w:val="64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Код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Утвержденный план </w:t>
            </w:r>
          </w:p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Утвержденный план </w:t>
            </w:r>
          </w:p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3D0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Утвержденный план </w:t>
            </w:r>
          </w:p>
          <w:p w:rsidR="003D0F6A" w:rsidRPr="001A223A" w:rsidRDefault="003D0F6A" w:rsidP="003D0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  <w:tr w:rsidR="003D0F6A" w:rsidRPr="001A223A" w:rsidTr="003D0F6A">
        <w:trPr>
          <w:trHeight w:val="55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F6A" w:rsidRPr="001A223A" w:rsidTr="003D0F6A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кредиты </w:t>
            </w:r>
            <w:proofErr w:type="gramStart"/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кредитных</w:t>
            </w:r>
            <w:proofErr w:type="gramEnd"/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организации в валюте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00001020000000000700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F6A" w:rsidRPr="001A223A" w:rsidTr="003D0F6A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Получение кредитов от кредитных организации бюджетами муниципальных районов в валюте Российской Федерации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00001020000100000710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F6A" w:rsidRPr="001A223A" w:rsidTr="003D0F6A">
        <w:trPr>
          <w:trHeight w:val="3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0F6A" w:rsidRPr="001A223A" w:rsidRDefault="003D0F6A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F6A" w:rsidRPr="001A223A" w:rsidRDefault="003D0F6A" w:rsidP="001A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F6A" w:rsidRPr="001A223A" w:rsidTr="003D0F6A">
        <w:trPr>
          <w:trHeight w:val="4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00001050000000000500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9A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A14ED">
              <w:rPr>
                <w:rFonts w:ascii="Times New Roman" w:eastAsia="Times New Roman" w:hAnsi="Times New Roman" w:cs="Times New Roman"/>
                <w:lang w:eastAsia="ar-SA"/>
              </w:rPr>
              <w:t>11170,1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73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3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73422A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3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11357,3</w:t>
            </w:r>
          </w:p>
        </w:tc>
      </w:tr>
      <w:tr w:rsidR="009A14ED" w:rsidRPr="001A223A" w:rsidTr="003D0F6A">
        <w:trPr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Pr="001A223A" w:rsidRDefault="009A14ED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Pr="001A223A" w:rsidRDefault="009A14ED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00001050200000000500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Default="009A14ED">
            <w:r w:rsidRPr="0052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221E6">
              <w:rPr>
                <w:rFonts w:ascii="Times New Roman" w:eastAsia="Times New Roman" w:hAnsi="Times New Roman" w:cs="Times New Roman"/>
                <w:lang w:eastAsia="ar-SA"/>
              </w:rPr>
              <w:t>11170,1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ED" w:rsidRPr="001A223A" w:rsidRDefault="009A14ED" w:rsidP="003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ED" w:rsidRPr="001A223A" w:rsidRDefault="009A14ED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-11357,3</w:t>
            </w:r>
          </w:p>
        </w:tc>
      </w:tr>
      <w:tr w:rsidR="009A14ED" w:rsidRPr="001A223A" w:rsidTr="003D0F6A">
        <w:trPr>
          <w:trHeight w:val="7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Pr="001A223A" w:rsidRDefault="009A14ED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Pr="001A223A" w:rsidRDefault="009A14ED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00001050201000000510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Default="009A14ED">
            <w:r w:rsidRPr="0052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221E6">
              <w:rPr>
                <w:rFonts w:ascii="Times New Roman" w:eastAsia="Times New Roman" w:hAnsi="Times New Roman" w:cs="Times New Roman"/>
                <w:lang w:eastAsia="ar-SA"/>
              </w:rPr>
              <w:t>11170,1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ED" w:rsidRPr="001A223A" w:rsidRDefault="009A14ED" w:rsidP="003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ED" w:rsidRPr="001A223A" w:rsidRDefault="009A14ED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-11357,3</w:t>
            </w:r>
          </w:p>
        </w:tc>
      </w:tr>
      <w:tr w:rsidR="009A14ED" w:rsidRPr="001A223A" w:rsidTr="003D0F6A">
        <w:trPr>
          <w:trHeight w:val="64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Pr="001A223A" w:rsidRDefault="009A14ED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Pr="001A223A" w:rsidRDefault="009A14ED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00001050201050000510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Default="009A14ED">
            <w:r w:rsidRPr="0052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221E6">
              <w:rPr>
                <w:rFonts w:ascii="Times New Roman" w:eastAsia="Times New Roman" w:hAnsi="Times New Roman" w:cs="Times New Roman"/>
                <w:lang w:eastAsia="ar-SA"/>
              </w:rPr>
              <w:t>11170,1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ED" w:rsidRPr="001A223A" w:rsidRDefault="009A14ED" w:rsidP="003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ED" w:rsidRPr="001A223A" w:rsidRDefault="009A14ED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-11357,3</w:t>
            </w:r>
          </w:p>
        </w:tc>
      </w:tr>
      <w:tr w:rsidR="003D0F6A" w:rsidRPr="001A223A" w:rsidTr="003D0F6A">
        <w:trPr>
          <w:trHeight w:val="39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00001050000000000600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9A14ED" w:rsidP="0073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11170,1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73422A" w:rsidP="001A223A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73422A" w:rsidP="001A223A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11357,3</w:t>
            </w:r>
          </w:p>
        </w:tc>
      </w:tr>
      <w:tr w:rsidR="009A14ED" w:rsidRPr="001A223A" w:rsidTr="003D0F6A">
        <w:trPr>
          <w:trHeight w:val="4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Pr="001A223A" w:rsidRDefault="009A14ED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Pr="001A223A" w:rsidRDefault="009A14ED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00001050200000000600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Default="009A14ED">
            <w:r w:rsidRPr="009D69E2">
              <w:rPr>
                <w:rFonts w:ascii="Times New Roman" w:eastAsia="Times New Roman" w:hAnsi="Times New Roman" w:cs="Times New Roman"/>
                <w:lang w:eastAsia="ar-SA"/>
              </w:rPr>
              <w:t>11170,1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ED" w:rsidRPr="001A223A" w:rsidRDefault="009A14ED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ED" w:rsidRPr="001A223A" w:rsidRDefault="009A14ED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11357,3</w:t>
            </w:r>
          </w:p>
        </w:tc>
      </w:tr>
      <w:tr w:rsidR="009A14ED" w:rsidRPr="001A223A" w:rsidTr="003D0F6A">
        <w:trPr>
          <w:trHeight w:val="3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Pr="001A223A" w:rsidRDefault="009A14ED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ED" w:rsidRPr="001A223A" w:rsidRDefault="009A14ED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00001050201000000610</w:t>
            </w:r>
          </w:p>
          <w:p w:rsidR="009A14ED" w:rsidRPr="001A223A" w:rsidRDefault="009A14ED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Default="009A14ED">
            <w:r w:rsidRPr="009D69E2">
              <w:rPr>
                <w:rFonts w:ascii="Times New Roman" w:eastAsia="Times New Roman" w:hAnsi="Times New Roman" w:cs="Times New Roman"/>
                <w:lang w:eastAsia="ar-SA"/>
              </w:rPr>
              <w:t>11170,1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ED" w:rsidRPr="001A223A" w:rsidRDefault="009A14ED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ED" w:rsidRPr="001A223A" w:rsidRDefault="009A14ED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11357,3</w:t>
            </w:r>
          </w:p>
        </w:tc>
      </w:tr>
      <w:tr w:rsidR="009A14ED" w:rsidRPr="001A223A" w:rsidTr="003D0F6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Pr="001A223A" w:rsidRDefault="009A14ED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ED" w:rsidRPr="001A223A" w:rsidRDefault="009A14ED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00001050201050000610</w:t>
            </w:r>
          </w:p>
          <w:p w:rsidR="009A14ED" w:rsidRPr="001A223A" w:rsidRDefault="009A14ED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4ED" w:rsidRDefault="009A14ED">
            <w:r w:rsidRPr="009D69E2">
              <w:rPr>
                <w:rFonts w:ascii="Times New Roman" w:eastAsia="Times New Roman" w:hAnsi="Times New Roman" w:cs="Times New Roman"/>
                <w:lang w:eastAsia="ar-SA"/>
              </w:rPr>
              <w:t>11170,1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ED" w:rsidRPr="001A223A" w:rsidRDefault="009A14ED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ED" w:rsidRPr="001A223A" w:rsidRDefault="009A14ED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11357,3</w:t>
            </w:r>
          </w:p>
        </w:tc>
      </w:tr>
      <w:tr w:rsidR="003D0F6A" w:rsidRPr="001A223A" w:rsidTr="003D0F6A">
        <w:trPr>
          <w:trHeight w:val="56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00900000000000000000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A223A" w:rsidRPr="001A223A" w:rsidRDefault="001A223A" w:rsidP="001A22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223A" w:rsidRPr="001A223A" w:rsidRDefault="001A223A" w:rsidP="001A22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223A" w:rsidRPr="001A223A" w:rsidRDefault="001A223A" w:rsidP="001A223A">
      <w:pPr>
        <w:widowControl w:val="0"/>
        <w:suppressAutoHyphens/>
        <w:autoSpaceDN w:val="0"/>
        <w:spacing w:after="283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A223A" w:rsidRPr="001A223A" w:rsidRDefault="001A223A" w:rsidP="001A223A">
      <w:pPr>
        <w:widowControl w:val="0"/>
        <w:suppressAutoHyphens/>
        <w:autoSpaceDN w:val="0"/>
        <w:spacing w:after="283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C40CBA" w:rsidRDefault="00C40CBA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A" w:rsidRDefault="001A223A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A" w:rsidRDefault="001A223A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A" w:rsidRDefault="001A223A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20" w:rsidRDefault="00533D20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A" w:rsidRDefault="001A223A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4E0" w:rsidRPr="00C40CBA" w:rsidRDefault="00D974E0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CBA" w:rsidRPr="00C40CBA" w:rsidRDefault="00C40CBA" w:rsidP="00B91B59">
      <w:pPr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C4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C7DD2" w:rsidRDefault="00DC7DD2"/>
    <w:sectPr w:rsidR="00DC7D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53" w:rsidRDefault="00B57253" w:rsidP="006814ED">
      <w:pPr>
        <w:spacing w:after="0" w:line="240" w:lineRule="auto"/>
      </w:pPr>
      <w:r>
        <w:separator/>
      </w:r>
    </w:p>
  </w:endnote>
  <w:endnote w:type="continuationSeparator" w:id="0">
    <w:p w:rsidR="00B57253" w:rsidRDefault="00B57253" w:rsidP="0068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53" w:rsidRDefault="00B5725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53" w:rsidRDefault="00B5725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53" w:rsidRDefault="00B5725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53" w:rsidRDefault="00B57253" w:rsidP="006814ED">
      <w:pPr>
        <w:spacing w:after="0" w:line="240" w:lineRule="auto"/>
      </w:pPr>
      <w:r>
        <w:separator/>
      </w:r>
    </w:p>
  </w:footnote>
  <w:footnote w:type="continuationSeparator" w:id="0">
    <w:p w:rsidR="00B57253" w:rsidRDefault="00B57253" w:rsidP="0068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53" w:rsidRDefault="00B5725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53" w:rsidRDefault="00B5725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53" w:rsidRDefault="00B5725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900"/>
      </w:pPr>
      <w:rPr>
        <w:spacing w:val="-4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  <w:rPr>
        <w:spacing w:val="-4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83167BF"/>
    <w:multiLevelType w:val="hybridMultilevel"/>
    <w:tmpl w:val="652C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C1"/>
    <w:rsid w:val="000421A8"/>
    <w:rsid w:val="00073932"/>
    <w:rsid w:val="000B510C"/>
    <w:rsid w:val="000B6273"/>
    <w:rsid w:val="000C1EAB"/>
    <w:rsid w:val="00127600"/>
    <w:rsid w:val="001A223A"/>
    <w:rsid w:val="001E597D"/>
    <w:rsid w:val="00252844"/>
    <w:rsid w:val="00280165"/>
    <w:rsid w:val="002F47A6"/>
    <w:rsid w:val="003A6FA8"/>
    <w:rsid w:val="003B5168"/>
    <w:rsid w:val="003C27BD"/>
    <w:rsid w:val="003D0F6A"/>
    <w:rsid w:val="003E24E5"/>
    <w:rsid w:val="00461BA4"/>
    <w:rsid w:val="00473DC1"/>
    <w:rsid w:val="004807F6"/>
    <w:rsid w:val="00495FC3"/>
    <w:rsid w:val="004F6590"/>
    <w:rsid w:val="00502D9E"/>
    <w:rsid w:val="00532B53"/>
    <w:rsid w:val="00533D20"/>
    <w:rsid w:val="00564D77"/>
    <w:rsid w:val="00572AEB"/>
    <w:rsid w:val="00636EEE"/>
    <w:rsid w:val="00637A42"/>
    <w:rsid w:val="006814ED"/>
    <w:rsid w:val="006E05AE"/>
    <w:rsid w:val="006E2A87"/>
    <w:rsid w:val="0073422A"/>
    <w:rsid w:val="00737179"/>
    <w:rsid w:val="00775B59"/>
    <w:rsid w:val="007C5EBA"/>
    <w:rsid w:val="007D7F33"/>
    <w:rsid w:val="00800C73"/>
    <w:rsid w:val="00816D42"/>
    <w:rsid w:val="00824353"/>
    <w:rsid w:val="00831014"/>
    <w:rsid w:val="00882825"/>
    <w:rsid w:val="008B2CAB"/>
    <w:rsid w:val="00966073"/>
    <w:rsid w:val="0096641A"/>
    <w:rsid w:val="00990364"/>
    <w:rsid w:val="00994E97"/>
    <w:rsid w:val="009A14ED"/>
    <w:rsid w:val="009F6C57"/>
    <w:rsid w:val="00A10E40"/>
    <w:rsid w:val="00A56768"/>
    <w:rsid w:val="00A65146"/>
    <w:rsid w:val="00A770C3"/>
    <w:rsid w:val="00A862C3"/>
    <w:rsid w:val="00AB47B1"/>
    <w:rsid w:val="00AE0315"/>
    <w:rsid w:val="00B26ED5"/>
    <w:rsid w:val="00B33D95"/>
    <w:rsid w:val="00B51B59"/>
    <w:rsid w:val="00B57253"/>
    <w:rsid w:val="00B91B59"/>
    <w:rsid w:val="00BD232A"/>
    <w:rsid w:val="00C06BD5"/>
    <w:rsid w:val="00C40CBA"/>
    <w:rsid w:val="00C52A2E"/>
    <w:rsid w:val="00C66A07"/>
    <w:rsid w:val="00C82915"/>
    <w:rsid w:val="00C8644E"/>
    <w:rsid w:val="00CA658C"/>
    <w:rsid w:val="00CF6701"/>
    <w:rsid w:val="00D4708E"/>
    <w:rsid w:val="00D531A9"/>
    <w:rsid w:val="00D755AC"/>
    <w:rsid w:val="00D95614"/>
    <w:rsid w:val="00D974E0"/>
    <w:rsid w:val="00DA06D0"/>
    <w:rsid w:val="00DA67E8"/>
    <w:rsid w:val="00DC7DD2"/>
    <w:rsid w:val="00DF3A94"/>
    <w:rsid w:val="00E1417C"/>
    <w:rsid w:val="00E27108"/>
    <w:rsid w:val="00E41970"/>
    <w:rsid w:val="00E82E8F"/>
    <w:rsid w:val="00EC19C1"/>
    <w:rsid w:val="00ED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3DC1"/>
    <w:pPr>
      <w:keepNext/>
      <w:widowControl w:val="0"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73DC1"/>
    <w:pPr>
      <w:keepNext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73DC1"/>
    <w:pPr>
      <w:keepNext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73DC1"/>
    <w:pPr>
      <w:keepNext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73DC1"/>
    <w:pPr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73DC1"/>
    <w:pPr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473DC1"/>
    <w:pPr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73DC1"/>
    <w:pPr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DC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73D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73DC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73DC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73DC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3DC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73DC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73DC1"/>
  </w:style>
  <w:style w:type="paragraph" w:customStyle="1" w:styleId="Standard">
    <w:name w:val="Standard"/>
    <w:rsid w:val="00473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473DC1"/>
    <w:rPr>
      <w:rFonts w:ascii="Courier New" w:eastAsia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473DC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473DC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73D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73DC1"/>
  </w:style>
  <w:style w:type="character" w:customStyle="1" w:styleId="WW8Num1z0">
    <w:name w:val="WW8Num1z0"/>
    <w:rsid w:val="00473DC1"/>
  </w:style>
  <w:style w:type="character" w:customStyle="1" w:styleId="WW8Num1z1">
    <w:name w:val="WW8Num1z1"/>
    <w:rsid w:val="00473DC1"/>
  </w:style>
  <w:style w:type="character" w:customStyle="1" w:styleId="WW8Num1z2">
    <w:name w:val="WW8Num1z2"/>
    <w:rsid w:val="00473DC1"/>
  </w:style>
  <w:style w:type="character" w:customStyle="1" w:styleId="WW8Num1z3">
    <w:name w:val="WW8Num1z3"/>
    <w:rsid w:val="00473DC1"/>
  </w:style>
  <w:style w:type="character" w:customStyle="1" w:styleId="WW8Num1z4">
    <w:name w:val="WW8Num1z4"/>
    <w:rsid w:val="00473DC1"/>
  </w:style>
  <w:style w:type="character" w:customStyle="1" w:styleId="WW8Num1z5">
    <w:name w:val="WW8Num1z5"/>
    <w:rsid w:val="00473DC1"/>
  </w:style>
  <w:style w:type="character" w:customStyle="1" w:styleId="WW8Num1z6">
    <w:name w:val="WW8Num1z6"/>
    <w:rsid w:val="00473DC1"/>
  </w:style>
  <w:style w:type="character" w:customStyle="1" w:styleId="WW8Num1z7">
    <w:name w:val="WW8Num1z7"/>
    <w:rsid w:val="00473DC1"/>
  </w:style>
  <w:style w:type="character" w:customStyle="1" w:styleId="WW8Num1z8">
    <w:name w:val="WW8Num1z8"/>
    <w:rsid w:val="00473DC1"/>
  </w:style>
  <w:style w:type="character" w:customStyle="1" w:styleId="WW8Num2z0">
    <w:name w:val="WW8Num2z0"/>
    <w:rsid w:val="00473DC1"/>
    <w:rPr>
      <w:spacing w:val="-4"/>
      <w:sz w:val="24"/>
      <w:szCs w:val="24"/>
    </w:rPr>
  </w:style>
  <w:style w:type="character" w:customStyle="1" w:styleId="WW8Num3z0">
    <w:name w:val="WW8Num3z0"/>
    <w:rsid w:val="00473DC1"/>
    <w:rPr>
      <w:spacing w:val="-4"/>
      <w:sz w:val="24"/>
      <w:szCs w:val="24"/>
    </w:rPr>
  </w:style>
  <w:style w:type="character" w:customStyle="1" w:styleId="WW8Num4z0">
    <w:name w:val="WW8Num4z0"/>
    <w:rsid w:val="00473DC1"/>
  </w:style>
  <w:style w:type="character" w:customStyle="1" w:styleId="WW8Num4z1">
    <w:name w:val="WW8Num4z1"/>
    <w:rsid w:val="00473DC1"/>
  </w:style>
  <w:style w:type="character" w:customStyle="1" w:styleId="WW8Num4z2">
    <w:name w:val="WW8Num4z2"/>
    <w:rsid w:val="00473DC1"/>
  </w:style>
  <w:style w:type="character" w:customStyle="1" w:styleId="WW8Num4z3">
    <w:name w:val="WW8Num4z3"/>
    <w:rsid w:val="00473DC1"/>
  </w:style>
  <w:style w:type="character" w:customStyle="1" w:styleId="WW8Num4z4">
    <w:name w:val="WW8Num4z4"/>
    <w:rsid w:val="00473DC1"/>
  </w:style>
  <w:style w:type="character" w:customStyle="1" w:styleId="WW8Num4z5">
    <w:name w:val="WW8Num4z5"/>
    <w:rsid w:val="00473DC1"/>
  </w:style>
  <w:style w:type="character" w:customStyle="1" w:styleId="WW8Num4z6">
    <w:name w:val="WW8Num4z6"/>
    <w:rsid w:val="00473DC1"/>
  </w:style>
  <w:style w:type="character" w:customStyle="1" w:styleId="WW8Num4z7">
    <w:name w:val="WW8Num4z7"/>
    <w:rsid w:val="00473DC1"/>
  </w:style>
  <w:style w:type="character" w:customStyle="1" w:styleId="WW8Num4z8">
    <w:name w:val="WW8Num4z8"/>
    <w:rsid w:val="00473DC1"/>
  </w:style>
  <w:style w:type="character" w:customStyle="1" w:styleId="WW8Num2z1">
    <w:name w:val="WW8Num2z1"/>
    <w:rsid w:val="00473DC1"/>
  </w:style>
  <w:style w:type="character" w:customStyle="1" w:styleId="WW8Num2z2">
    <w:name w:val="WW8Num2z2"/>
    <w:rsid w:val="00473DC1"/>
  </w:style>
  <w:style w:type="character" w:customStyle="1" w:styleId="WW8Num2z3">
    <w:name w:val="WW8Num2z3"/>
    <w:rsid w:val="00473DC1"/>
  </w:style>
  <w:style w:type="character" w:customStyle="1" w:styleId="WW8Num2z4">
    <w:name w:val="WW8Num2z4"/>
    <w:rsid w:val="00473DC1"/>
  </w:style>
  <w:style w:type="character" w:customStyle="1" w:styleId="WW8Num2z5">
    <w:name w:val="WW8Num2z5"/>
    <w:rsid w:val="00473DC1"/>
  </w:style>
  <w:style w:type="character" w:customStyle="1" w:styleId="WW8Num2z6">
    <w:name w:val="WW8Num2z6"/>
    <w:rsid w:val="00473DC1"/>
  </w:style>
  <w:style w:type="character" w:customStyle="1" w:styleId="WW8Num2z7">
    <w:name w:val="WW8Num2z7"/>
    <w:rsid w:val="00473DC1"/>
  </w:style>
  <w:style w:type="character" w:customStyle="1" w:styleId="WW8Num2z8">
    <w:name w:val="WW8Num2z8"/>
    <w:rsid w:val="00473DC1"/>
  </w:style>
  <w:style w:type="character" w:customStyle="1" w:styleId="WW8Num5z0">
    <w:name w:val="WW8Num5z0"/>
    <w:rsid w:val="00473DC1"/>
  </w:style>
  <w:style w:type="character" w:customStyle="1" w:styleId="WW8Num5z1">
    <w:name w:val="WW8Num5z1"/>
    <w:rsid w:val="00473DC1"/>
  </w:style>
  <w:style w:type="character" w:customStyle="1" w:styleId="WW8Num5z2">
    <w:name w:val="WW8Num5z2"/>
    <w:rsid w:val="00473DC1"/>
  </w:style>
  <w:style w:type="character" w:customStyle="1" w:styleId="WW8Num5z3">
    <w:name w:val="WW8Num5z3"/>
    <w:rsid w:val="00473DC1"/>
  </w:style>
  <w:style w:type="character" w:customStyle="1" w:styleId="WW8Num5z4">
    <w:name w:val="WW8Num5z4"/>
    <w:rsid w:val="00473DC1"/>
  </w:style>
  <w:style w:type="character" w:customStyle="1" w:styleId="WW8Num5z5">
    <w:name w:val="WW8Num5z5"/>
    <w:rsid w:val="00473DC1"/>
  </w:style>
  <w:style w:type="character" w:customStyle="1" w:styleId="WW8Num5z6">
    <w:name w:val="WW8Num5z6"/>
    <w:rsid w:val="00473DC1"/>
  </w:style>
  <w:style w:type="character" w:customStyle="1" w:styleId="WW8Num5z7">
    <w:name w:val="WW8Num5z7"/>
    <w:rsid w:val="00473DC1"/>
  </w:style>
  <w:style w:type="character" w:customStyle="1" w:styleId="WW8Num5z8">
    <w:name w:val="WW8Num5z8"/>
    <w:rsid w:val="00473DC1"/>
  </w:style>
  <w:style w:type="character" w:customStyle="1" w:styleId="51">
    <w:name w:val="Основной шрифт абзаца5"/>
    <w:rsid w:val="00473DC1"/>
  </w:style>
  <w:style w:type="character" w:customStyle="1" w:styleId="41">
    <w:name w:val="Основной шрифт абзаца4"/>
    <w:rsid w:val="00473DC1"/>
  </w:style>
  <w:style w:type="character" w:customStyle="1" w:styleId="31">
    <w:name w:val="Основной шрифт абзаца3"/>
    <w:rsid w:val="00473DC1"/>
  </w:style>
  <w:style w:type="character" w:customStyle="1" w:styleId="21">
    <w:name w:val="Основной шрифт абзаца2"/>
    <w:rsid w:val="00473DC1"/>
  </w:style>
  <w:style w:type="character" w:customStyle="1" w:styleId="WW8Num3z1">
    <w:name w:val="WW8Num3z1"/>
    <w:rsid w:val="00473DC1"/>
  </w:style>
  <w:style w:type="character" w:customStyle="1" w:styleId="WW8Num3z2">
    <w:name w:val="WW8Num3z2"/>
    <w:rsid w:val="00473DC1"/>
  </w:style>
  <w:style w:type="character" w:customStyle="1" w:styleId="WW8Num3z3">
    <w:name w:val="WW8Num3z3"/>
    <w:rsid w:val="00473DC1"/>
  </w:style>
  <w:style w:type="character" w:customStyle="1" w:styleId="WW8Num3z4">
    <w:name w:val="WW8Num3z4"/>
    <w:rsid w:val="00473DC1"/>
  </w:style>
  <w:style w:type="character" w:customStyle="1" w:styleId="WW8Num3z5">
    <w:name w:val="WW8Num3z5"/>
    <w:rsid w:val="00473DC1"/>
  </w:style>
  <w:style w:type="character" w:customStyle="1" w:styleId="WW8Num3z6">
    <w:name w:val="WW8Num3z6"/>
    <w:rsid w:val="00473DC1"/>
  </w:style>
  <w:style w:type="character" w:customStyle="1" w:styleId="WW8Num3z7">
    <w:name w:val="WW8Num3z7"/>
    <w:rsid w:val="00473DC1"/>
  </w:style>
  <w:style w:type="character" w:customStyle="1" w:styleId="WW8Num3z8">
    <w:name w:val="WW8Num3z8"/>
    <w:rsid w:val="00473DC1"/>
  </w:style>
  <w:style w:type="character" w:customStyle="1" w:styleId="12">
    <w:name w:val="Основной шрифт абзаца1"/>
    <w:rsid w:val="00473DC1"/>
  </w:style>
  <w:style w:type="character" w:customStyle="1" w:styleId="a6">
    <w:name w:val="Основной_текст Знак Знак Знак Знак Знак"/>
    <w:rsid w:val="00473DC1"/>
    <w:rPr>
      <w:sz w:val="28"/>
      <w:szCs w:val="28"/>
      <w:lang w:val="ru-RU" w:eastAsia="ar-SA" w:bidi="ar-SA"/>
    </w:rPr>
  </w:style>
  <w:style w:type="character" w:styleId="a7">
    <w:name w:val="page number"/>
    <w:basedOn w:val="12"/>
    <w:rsid w:val="00473DC1"/>
  </w:style>
  <w:style w:type="character" w:customStyle="1" w:styleId="a8">
    <w:name w:val="Знак Знак"/>
    <w:rsid w:val="00473DC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473DC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2">
    <w:name w:val="Знак Знак3"/>
    <w:rsid w:val="00473DC1"/>
  </w:style>
  <w:style w:type="character" w:customStyle="1" w:styleId="22">
    <w:name w:val="Знак Знак2"/>
    <w:basedOn w:val="41"/>
    <w:rsid w:val="00473DC1"/>
  </w:style>
  <w:style w:type="character" w:customStyle="1" w:styleId="14">
    <w:name w:val="Основной текст Знак1"/>
    <w:rsid w:val="00473DC1"/>
  </w:style>
  <w:style w:type="paragraph" w:customStyle="1" w:styleId="a9">
    <w:name w:val="Заголовок"/>
    <w:basedOn w:val="a"/>
    <w:next w:val="aa"/>
    <w:rsid w:val="00473D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ody Text"/>
    <w:basedOn w:val="a"/>
    <w:link w:val="ab"/>
    <w:rsid w:val="00473DC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473D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"/>
    <w:basedOn w:val="aa"/>
    <w:rsid w:val="00473DC1"/>
    <w:rPr>
      <w:rFonts w:cs="Mangal"/>
    </w:rPr>
  </w:style>
  <w:style w:type="paragraph" w:customStyle="1" w:styleId="15">
    <w:name w:val="Название1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2">
    <w:name w:val="Указатель5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2">
    <w:name w:val="Название объекта4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3">
    <w:name w:val="Название объекта3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3">
    <w:name w:val="Название объекта2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 объекта1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Normal">
    <w:name w:val="ConsNormal"/>
    <w:rsid w:val="00473DC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Основной_текст Знак Знак Знак Знак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e">
    <w:name w:val="Закон_статья"/>
    <w:basedOn w:val="ad"/>
    <w:next w:val="ad"/>
    <w:rsid w:val="00473DC1"/>
    <w:pPr>
      <w:tabs>
        <w:tab w:val="left" w:pos="2268"/>
      </w:tabs>
      <w:autoSpaceDE w:val="0"/>
      <w:ind w:left="2268" w:hanging="1701"/>
    </w:pPr>
    <w:rPr>
      <w:b/>
    </w:rPr>
  </w:style>
  <w:style w:type="paragraph" w:customStyle="1" w:styleId="af">
    <w:name w:val="Основной_текст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footer"/>
    <w:basedOn w:val="a"/>
    <w:link w:val="af1"/>
    <w:rsid w:val="00473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73D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-">
    <w:name w:val="Наименование ПСТ-Гл-Разд"/>
    <w:basedOn w:val="a"/>
    <w:next w:val="a"/>
    <w:rsid w:val="00473DC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f2">
    <w:name w:val="header"/>
    <w:basedOn w:val="a"/>
    <w:link w:val="af3"/>
    <w:rsid w:val="00473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Основной_текст Знак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8">
    <w:name w:val="Знак Знак1 Знак"/>
    <w:basedOn w:val="a"/>
    <w:rsid w:val="00473DC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5">
    <w:name w:val="Знак Знак Знак Знак Знак Знак Знак Знак Знак"/>
    <w:basedOn w:val="a"/>
    <w:rsid w:val="00473D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5">
    <w:name w:val="2 Знак Знак Знак Знак"/>
    <w:basedOn w:val="a"/>
    <w:rsid w:val="00473D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6">
    <w:name w:val="текст_зкн"/>
    <w:rsid w:val="00473DC1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ar-SA"/>
    </w:rPr>
  </w:style>
  <w:style w:type="paragraph" w:customStyle="1" w:styleId="af7">
    <w:name w:val="статья_зкн"/>
    <w:next w:val="af6"/>
    <w:rsid w:val="00473DC1"/>
    <w:pPr>
      <w:widowControl w:val="0"/>
      <w:tabs>
        <w:tab w:val="left" w:pos="2410"/>
      </w:tabs>
      <w:suppressAutoHyphens/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ar-SA"/>
    </w:rPr>
  </w:style>
  <w:style w:type="paragraph" w:styleId="af8">
    <w:name w:val="Body Text Indent"/>
    <w:basedOn w:val="a"/>
    <w:link w:val="af9"/>
    <w:rsid w:val="00473D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473D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Subtitle"/>
    <w:basedOn w:val="a"/>
    <w:next w:val="aa"/>
    <w:link w:val="afb"/>
    <w:qFormat/>
    <w:rsid w:val="00473D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a"/>
    <w:rsid w:val="00473D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473DC1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473DC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ConsPlusNonformat">
    <w:name w:val="ConsPlusNonformat"/>
    <w:rsid w:val="00473DC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473DC1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47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Обычный1"/>
    <w:rsid w:val="00473DC1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a">
    <w:name w:val="Основной текст1"/>
    <w:basedOn w:val="19"/>
    <w:rsid w:val="00473DC1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473D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List Paragraph"/>
    <w:basedOn w:val="a"/>
    <w:qFormat/>
    <w:rsid w:val="00473DC1"/>
    <w:pPr>
      <w:spacing w:before="280" w:after="0" w:line="240" w:lineRule="exact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473DC1"/>
  </w:style>
  <w:style w:type="character" w:customStyle="1" w:styleId="1b">
    <w:name w:val="Гиперссылка1"/>
    <w:basedOn w:val="a0"/>
    <w:uiPriority w:val="99"/>
    <w:semiHidden/>
    <w:unhideWhenUsed/>
    <w:rsid w:val="00473DC1"/>
    <w:rPr>
      <w:color w:val="0000FF"/>
      <w:u w:val="single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473DC1"/>
    <w:rPr>
      <w:color w:val="800080"/>
      <w:u w:val="single"/>
    </w:rPr>
  </w:style>
  <w:style w:type="paragraph" w:styleId="aff0">
    <w:name w:val="No Spacing"/>
    <w:uiPriority w:val="1"/>
    <w:qFormat/>
    <w:rsid w:val="00473D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d">
    <w:name w:val="Сетка таблицы1"/>
    <w:basedOn w:val="a1"/>
    <w:next w:val="a5"/>
    <w:uiPriority w:val="59"/>
    <w:rsid w:val="00473D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473D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semiHidden/>
    <w:unhideWhenUsed/>
    <w:rsid w:val="00473DC1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473DC1"/>
    <w:rPr>
      <w:color w:val="800080" w:themeColor="followedHyperlink"/>
      <w:u w:val="single"/>
    </w:rPr>
  </w:style>
  <w:style w:type="paragraph" w:styleId="27">
    <w:name w:val="Body Text 2"/>
    <w:basedOn w:val="a"/>
    <w:link w:val="28"/>
    <w:uiPriority w:val="99"/>
    <w:semiHidden/>
    <w:unhideWhenUsed/>
    <w:rsid w:val="00473DC1"/>
    <w:pPr>
      <w:spacing w:after="120" w:line="480" w:lineRule="auto"/>
    </w:pPr>
    <w:rPr>
      <w:rFonts w:eastAsiaTheme="minorEastAsia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473DC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3DC1"/>
    <w:pPr>
      <w:keepNext/>
      <w:widowControl w:val="0"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73DC1"/>
    <w:pPr>
      <w:keepNext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73DC1"/>
    <w:pPr>
      <w:keepNext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73DC1"/>
    <w:pPr>
      <w:keepNext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73DC1"/>
    <w:pPr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73DC1"/>
    <w:pPr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473DC1"/>
    <w:pPr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73DC1"/>
    <w:pPr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DC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73D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73DC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73DC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73DC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3DC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73DC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73DC1"/>
  </w:style>
  <w:style w:type="paragraph" w:customStyle="1" w:styleId="Standard">
    <w:name w:val="Standard"/>
    <w:rsid w:val="00473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473DC1"/>
    <w:rPr>
      <w:rFonts w:ascii="Courier New" w:eastAsia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473DC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473DC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73D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73DC1"/>
  </w:style>
  <w:style w:type="character" w:customStyle="1" w:styleId="WW8Num1z0">
    <w:name w:val="WW8Num1z0"/>
    <w:rsid w:val="00473DC1"/>
  </w:style>
  <w:style w:type="character" w:customStyle="1" w:styleId="WW8Num1z1">
    <w:name w:val="WW8Num1z1"/>
    <w:rsid w:val="00473DC1"/>
  </w:style>
  <w:style w:type="character" w:customStyle="1" w:styleId="WW8Num1z2">
    <w:name w:val="WW8Num1z2"/>
    <w:rsid w:val="00473DC1"/>
  </w:style>
  <w:style w:type="character" w:customStyle="1" w:styleId="WW8Num1z3">
    <w:name w:val="WW8Num1z3"/>
    <w:rsid w:val="00473DC1"/>
  </w:style>
  <w:style w:type="character" w:customStyle="1" w:styleId="WW8Num1z4">
    <w:name w:val="WW8Num1z4"/>
    <w:rsid w:val="00473DC1"/>
  </w:style>
  <w:style w:type="character" w:customStyle="1" w:styleId="WW8Num1z5">
    <w:name w:val="WW8Num1z5"/>
    <w:rsid w:val="00473DC1"/>
  </w:style>
  <w:style w:type="character" w:customStyle="1" w:styleId="WW8Num1z6">
    <w:name w:val="WW8Num1z6"/>
    <w:rsid w:val="00473DC1"/>
  </w:style>
  <w:style w:type="character" w:customStyle="1" w:styleId="WW8Num1z7">
    <w:name w:val="WW8Num1z7"/>
    <w:rsid w:val="00473DC1"/>
  </w:style>
  <w:style w:type="character" w:customStyle="1" w:styleId="WW8Num1z8">
    <w:name w:val="WW8Num1z8"/>
    <w:rsid w:val="00473DC1"/>
  </w:style>
  <w:style w:type="character" w:customStyle="1" w:styleId="WW8Num2z0">
    <w:name w:val="WW8Num2z0"/>
    <w:rsid w:val="00473DC1"/>
    <w:rPr>
      <w:spacing w:val="-4"/>
      <w:sz w:val="24"/>
      <w:szCs w:val="24"/>
    </w:rPr>
  </w:style>
  <w:style w:type="character" w:customStyle="1" w:styleId="WW8Num3z0">
    <w:name w:val="WW8Num3z0"/>
    <w:rsid w:val="00473DC1"/>
    <w:rPr>
      <w:spacing w:val="-4"/>
      <w:sz w:val="24"/>
      <w:szCs w:val="24"/>
    </w:rPr>
  </w:style>
  <w:style w:type="character" w:customStyle="1" w:styleId="WW8Num4z0">
    <w:name w:val="WW8Num4z0"/>
    <w:rsid w:val="00473DC1"/>
  </w:style>
  <w:style w:type="character" w:customStyle="1" w:styleId="WW8Num4z1">
    <w:name w:val="WW8Num4z1"/>
    <w:rsid w:val="00473DC1"/>
  </w:style>
  <w:style w:type="character" w:customStyle="1" w:styleId="WW8Num4z2">
    <w:name w:val="WW8Num4z2"/>
    <w:rsid w:val="00473DC1"/>
  </w:style>
  <w:style w:type="character" w:customStyle="1" w:styleId="WW8Num4z3">
    <w:name w:val="WW8Num4z3"/>
    <w:rsid w:val="00473DC1"/>
  </w:style>
  <w:style w:type="character" w:customStyle="1" w:styleId="WW8Num4z4">
    <w:name w:val="WW8Num4z4"/>
    <w:rsid w:val="00473DC1"/>
  </w:style>
  <w:style w:type="character" w:customStyle="1" w:styleId="WW8Num4z5">
    <w:name w:val="WW8Num4z5"/>
    <w:rsid w:val="00473DC1"/>
  </w:style>
  <w:style w:type="character" w:customStyle="1" w:styleId="WW8Num4z6">
    <w:name w:val="WW8Num4z6"/>
    <w:rsid w:val="00473DC1"/>
  </w:style>
  <w:style w:type="character" w:customStyle="1" w:styleId="WW8Num4z7">
    <w:name w:val="WW8Num4z7"/>
    <w:rsid w:val="00473DC1"/>
  </w:style>
  <w:style w:type="character" w:customStyle="1" w:styleId="WW8Num4z8">
    <w:name w:val="WW8Num4z8"/>
    <w:rsid w:val="00473DC1"/>
  </w:style>
  <w:style w:type="character" w:customStyle="1" w:styleId="WW8Num2z1">
    <w:name w:val="WW8Num2z1"/>
    <w:rsid w:val="00473DC1"/>
  </w:style>
  <w:style w:type="character" w:customStyle="1" w:styleId="WW8Num2z2">
    <w:name w:val="WW8Num2z2"/>
    <w:rsid w:val="00473DC1"/>
  </w:style>
  <w:style w:type="character" w:customStyle="1" w:styleId="WW8Num2z3">
    <w:name w:val="WW8Num2z3"/>
    <w:rsid w:val="00473DC1"/>
  </w:style>
  <w:style w:type="character" w:customStyle="1" w:styleId="WW8Num2z4">
    <w:name w:val="WW8Num2z4"/>
    <w:rsid w:val="00473DC1"/>
  </w:style>
  <w:style w:type="character" w:customStyle="1" w:styleId="WW8Num2z5">
    <w:name w:val="WW8Num2z5"/>
    <w:rsid w:val="00473DC1"/>
  </w:style>
  <w:style w:type="character" w:customStyle="1" w:styleId="WW8Num2z6">
    <w:name w:val="WW8Num2z6"/>
    <w:rsid w:val="00473DC1"/>
  </w:style>
  <w:style w:type="character" w:customStyle="1" w:styleId="WW8Num2z7">
    <w:name w:val="WW8Num2z7"/>
    <w:rsid w:val="00473DC1"/>
  </w:style>
  <w:style w:type="character" w:customStyle="1" w:styleId="WW8Num2z8">
    <w:name w:val="WW8Num2z8"/>
    <w:rsid w:val="00473DC1"/>
  </w:style>
  <w:style w:type="character" w:customStyle="1" w:styleId="WW8Num5z0">
    <w:name w:val="WW8Num5z0"/>
    <w:rsid w:val="00473DC1"/>
  </w:style>
  <w:style w:type="character" w:customStyle="1" w:styleId="WW8Num5z1">
    <w:name w:val="WW8Num5z1"/>
    <w:rsid w:val="00473DC1"/>
  </w:style>
  <w:style w:type="character" w:customStyle="1" w:styleId="WW8Num5z2">
    <w:name w:val="WW8Num5z2"/>
    <w:rsid w:val="00473DC1"/>
  </w:style>
  <w:style w:type="character" w:customStyle="1" w:styleId="WW8Num5z3">
    <w:name w:val="WW8Num5z3"/>
    <w:rsid w:val="00473DC1"/>
  </w:style>
  <w:style w:type="character" w:customStyle="1" w:styleId="WW8Num5z4">
    <w:name w:val="WW8Num5z4"/>
    <w:rsid w:val="00473DC1"/>
  </w:style>
  <w:style w:type="character" w:customStyle="1" w:styleId="WW8Num5z5">
    <w:name w:val="WW8Num5z5"/>
    <w:rsid w:val="00473DC1"/>
  </w:style>
  <w:style w:type="character" w:customStyle="1" w:styleId="WW8Num5z6">
    <w:name w:val="WW8Num5z6"/>
    <w:rsid w:val="00473DC1"/>
  </w:style>
  <w:style w:type="character" w:customStyle="1" w:styleId="WW8Num5z7">
    <w:name w:val="WW8Num5z7"/>
    <w:rsid w:val="00473DC1"/>
  </w:style>
  <w:style w:type="character" w:customStyle="1" w:styleId="WW8Num5z8">
    <w:name w:val="WW8Num5z8"/>
    <w:rsid w:val="00473DC1"/>
  </w:style>
  <w:style w:type="character" w:customStyle="1" w:styleId="51">
    <w:name w:val="Основной шрифт абзаца5"/>
    <w:rsid w:val="00473DC1"/>
  </w:style>
  <w:style w:type="character" w:customStyle="1" w:styleId="41">
    <w:name w:val="Основной шрифт абзаца4"/>
    <w:rsid w:val="00473DC1"/>
  </w:style>
  <w:style w:type="character" w:customStyle="1" w:styleId="31">
    <w:name w:val="Основной шрифт абзаца3"/>
    <w:rsid w:val="00473DC1"/>
  </w:style>
  <w:style w:type="character" w:customStyle="1" w:styleId="21">
    <w:name w:val="Основной шрифт абзаца2"/>
    <w:rsid w:val="00473DC1"/>
  </w:style>
  <w:style w:type="character" w:customStyle="1" w:styleId="WW8Num3z1">
    <w:name w:val="WW8Num3z1"/>
    <w:rsid w:val="00473DC1"/>
  </w:style>
  <w:style w:type="character" w:customStyle="1" w:styleId="WW8Num3z2">
    <w:name w:val="WW8Num3z2"/>
    <w:rsid w:val="00473DC1"/>
  </w:style>
  <w:style w:type="character" w:customStyle="1" w:styleId="WW8Num3z3">
    <w:name w:val="WW8Num3z3"/>
    <w:rsid w:val="00473DC1"/>
  </w:style>
  <w:style w:type="character" w:customStyle="1" w:styleId="WW8Num3z4">
    <w:name w:val="WW8Num3z4"/>
    <w:rsid w:val="00473DC1"/>
  </w:style>
  <w:style w:type="character" w:customStyle="1" w:styleId="WW8Num3z5">
    <w:name w:val="WW8Num3z5"/>
    <w:rsid w:val="00473DC1"/>
  </w:style>
  <w:style w:type="character" w:customStyle="1" w:styleId="WW8Num3z6">
    <w:name w:val="WW8Num3z6"/>
    <w:rsid w:val="00473DC1"/>
  </w:style>
  <w:style w:type="character" w:customStyle="1" w:styleId="WW8Num3z7">
    <w:name w:val="WW8Num3z7"/>
    <w:rsid w:val="00473DC1"/>
  </w:style>
  <w:style w:type="character" w:customStyle="1" w:styleId="WW8Num3z8">
    <w:name w:val="WW8Num3z8"/>
    <w:rsid w:val="00473DC1"/>
  </w:style>
  <w:style w:type="character" w:customStyle="1" w:styleId="12">
    <w:name w:val="Основной шрифт абзаца1"/>
    <w:rsid w:val="00473DC1"/>
  </w:style>
  <w:style w:type="character" w:customStyle="1" w:styleId="a6">
    <w:name w:val="Основной_текст Знак Знак Знак Знак Знак"/>
    <w:rsid w:val="00473DC1"/>
    <w:rPr>
      <w:sz w:val="28"/>
      <w:szCs w:val="28"/>
      <w:lang w:val="ru-RU" w:eastAsia="ar-SA" w:bidi="ar-SA"/>
    </w:rPr>
  </w:style>
  <w:style w:type="character" w:styleId="a7">
    <w:name w:val="page number"/>
    <w:basedOn w:val="12"/>
    <w:rsid w:val="00473DC1"/>
  </w:style>
  <w:style w:type="character" w:customStyle="1" w:styleId="a8">
    <w:name w:val="Знак Знак"/>
    <w:rsid w:val="00473DC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473DC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2">
    <w:name w:val="Знак Знак3"/>
    <w:rsid w:val="00473DC1"/>
  </w:style>
  <w:style w:type="character" w:customStyle="1" w:styleId="22">
    <w:name w:val="Знак Знак2"/>
    <w:basedOn w:val="41"/>
    <w:rsid w:val="00473DC1"/>
  </w:style>
  <w:style w:type="character" w:customStyle="1" w:styleId="14">
    <w:name w:val="Основной текст Знак1"/>
    <w:rsid w:val="00473DC1"/>
  </w:style>
  <w:style w:type="paragraph" w:customStyle="1" w:styleId="a9">
    <w:name w:val="Заголовок"/>
    <w:basedOn w:val="a"/>
    <w:next w:val="aa"/>
    <w:rsid w:val="00473D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ody Text"/>
    <w:basedOn w:val="a"/>
    <w:link w:val="ab"/>
    <w:rsid w:val="00473DC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473D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"/>
    <w:basedOn w:val="aa"/>
    <w:rsid w:val="00473DC1"/>
    <w:rPr>
      <w:rFonts w:cs="Mangal"/>
    </w:rPr>
  </w:style>
  <w:style w:type="paragraph" w:customStyle="1" w:styleId="15">
    <w:name w:val="Название1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2">
    <w:name w:val="Указатель5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2">
    <w:name w:val="Название объекта4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3">
    <w:name w:val="Название объекта3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3">
    <w:name w:val="Название объекта2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 объекта1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Normal">
    <w:name w:val="ConsNormal"/>
    <w:rsid w:val="00473DC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Основной_текст Знак Знак Знак Знак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e">
    <w:name w:val="Закон_статья"/>
    <w:basedOn w:val="ad"/>
    <w:next w:val="ad"/>
    <w:rsid w:val="00473DC1"/>
    <w:pPr>
      <w:tabs>
        <w:tab w:val="left" w:pos="2268"/>
      </w:tabs>
      <w:autoSpaceDE w:val="0"/>
      <w:ind w:left="2268" w:hanging="1701"/>
    </w:pPr>
    <w:rPr>
      <w:b/>
    </w:rPr>
  </w:style>
  <w:style w:type="paragraph" w:customStyle="1" w:styleId="af">
    <w:name w:val="Основной_текст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footer"/>
    <w:basedOn w:val="a"/>
    <w:link w:val="af1"/>
    <w:rsid w:val="00473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73D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-">
    <w:name w:val="Наименование ПСТ-Гл-Разд"/>
    <w:basedOn w:val="a"/>
    <w:next w:val="a"/>
    <w:rsid w:val="00473DC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f2">
    <w:name w:val="header"/>
    <w:basedOn w:val="a"/>
    <w:link w:val="af3"/>
    <w:rsid w:val="00473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Основной_текст Знак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8">
    <w:name w:val="Знак Знак1 Знак"/>
    <w:basedOn w:val="a"/>
    <w:rsid w:val="00473DC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5">
    <w:name w:val="Знак Знак Знак Знак Знак Знак Знак Знак Знак"/>
    <w:basedOn w:val="a"/>
    <w:rsid w:val="00473D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5">
    <w:name w:val="2 Знак Знак Знак Знак"/>
    <w:basedOn w:val="a"/>
    <w:rsid w:val="00473D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6">
    <w:name w:val="текст_зкн"/>
    <w:rsid w:val="00473DC1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ar-SA"/>
    </w:rPr>
  </w:style>
  <w:style w:type="paragraph" w:customStyle="1" w:styleId="af7">
    <w:name w:val="статья_зкн"/>
    <w:next w:val="af6"/>
    <w:rsid w:val="00473DC1"/>
    <w:pPr>
      <w:widowControl w:val="0"/>
      <w:tabs>
        <w:tab w:val="left" w:pos="2410"/>
      </w:tabs>
      <w:suppressAutoHyphens/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ar-SA"/>
    </w:rPr>
  </w:style>
  <w:style w:type="paragraph" w:styleId="af8">
    <w:name w:val="Body Text Indent"/>
    <w:basedOn w:val="a"/>
    <w:link w:val="af9"/>
    <w:rsid w:val="00473D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473D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Subtitle"/>
    <w:basedOn w:val="a"/>
    <w:next w:val="aa"/>
    <w:link w:val="afb"/>
    <w:qFormat/>
    <w:rsid w:val="00473D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a"/>
    <w:rsid w:val="00473D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473DC1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473DC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ConsPlusNonformat">
    <w:name w:val="ConsPlusNonformat"/>
    <w:rsid w:val="00473DC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473DC1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47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Обычный1"/>
    <w:rsid w:val="00473DC1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a">
    <w:name w:val="Основной текст1"/>
    <w:basedOn w:val="19"/>
    <w:rsid w:val="00473DC1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473D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List Paragraph"/>
    <w:basedOn w:val="a"/>
    <w:qFormat/>
    <w:rsid w:val="00473DC1"/>
    <w:pPr>
      <w:spacing w:before="280" w:after="0" w:line="240" w:lineRule="exact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473DC1"/>
  </w:style>
  <w:style w:type="character" w:customStyle="1" w:styleId="1b">
    <w:name w:val="Гиперссылка1"/>
    <w:basedOn w:val="a0"/>
    <w:uiPriority w:val="99"/>
    <w:semiHidden/>
    <w:unhideWhenUsed/>
    <w:rsid w:val="00473DC1"/>
    <w:rPr>
      <w:color w:val="0000FF"/>
      <w:u w:val="single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473DC1"/>
    <w:rPr>
      <w:color w:val="800080"/>
      <w:u w:val="single"/>
    </w:rPr>
  </w:style>
  <w:style w:type="paragraph" w:styleId="aff0">
    <w:name w:val="No Spacing"/>
    <w:uiPriority w:val="1"/>
    <w:qFormat/>
    <w:rsid w:val="00473D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d">
    <w:name w:val="Сетка таблицы1"/>
    <w:basedOn w:val="a1"/>
    <w:next w:val="a5"/>
    <w:uiPriority w:val="59"/>
    <w:rsid w:val="00473D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473D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semiHidden/>
    <w:unhideWhenUsed/>
    <w:rsid w:val="00473DC1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473DC1"/>
    <w:rPr>
      <w:color w:val="800080" w:themeColor="followedHyperlink"/>
      <w:u w:val="single"/>
    </w:rPr>
  </w:style>
  <w:style w:type="paragraph" w:styleId="27">
    <w:name w:val="Body Text 2"/>
    <w:basedOn w:val="a"/>
    <w:link w:val="28"/>
    <w:uiPriority w:val="99"/>
    <w:semiHidden/>
    <w:unhideWhenUsed/>
    <w:rsid w:val="00473DC1"/>
    <w:pPr>
      <w:spacing w:after="120" w:line="480" w:lineRule="auto"/>
    </w:pPr>
    <w:rPr>
      <w:rFonts w:eastAsiaTheme="minorEastAsia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473DC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0467-BEA0-42C6-B791-F0CE8147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9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Специалист</cp:lastModifiedBy>
  <cp:revision>49</cp:revision>
  <cp:lastPrinted>2024-12-18T08:35:00Z</cp:lastPrinted>
  <dcterms:created xsi:type="dcterms:W3CDTF">2023-10-19T12:10:00Z</dcterms:created>
  <dcterms:modified xsi:type="dcterms:W3CDTF">2024-12-18T08:48:00Z</dcterms:modified>
</cp:coreProperties>
</file>